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4ECB" w14:textId="2A780CD4" w:rsidR="00AC5CDB" w:rsidRPr="0064799A" w:rsidRDefault="00AC5CDB" w:rsidP="00BB6555">
      <w:pPr>
        <w:ind w:right="875"/>
        <w:jc w:val="center"/>
        <w:rPr>
          <w:rFonts w:ascii="Times New Roman" w:hAnsi="Times New Roman"/>
          <w:b/>
          <w:sz w:val="22"/>
          <w:szCs w:val="22"/>
        </w:rPr>
      </w:pPr>
      <w:r w:rsidRPr="0064799A">
        <w:rPr>
          <w:rFonts w:ascii="Times New Roman" w:hAnsi="Times New Roman"/>
          <w:b/>
          <w:sz w:val="22"/>
          <w:szCs w:val="22"/>
        </w:rPr>
        <w:t xml:space="preserve">Umowa nr </w:t>
      </w:r>
      <w:r w:rsidR="00177D44" w:rsidRPr="0064799A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  <w:r w:rsidR="009F75E8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…………..</w:t>
      </w:r>
    </w:p>
    <w:p w14:paraId="44AD9C69" w14:textId="77777777" w:rsidR="00BB6555" w:rsidRPr="0064799A" w:rsidRDefault="00BB6555" w:rsidP="00280FDC">
      <w:pPr>
        <w:ind w:right="875"/>
        <w:jc w:val="both"/>
        <w:rPr>
          <w:rFonts w:ascii="Times New Roman" w:hAnsi="Times New Roman"/>
          <w:sz w:val="22"/>
          <w:szCs w:val="22"/>
        </w:rPr>
      </w:pPr>
    </w:p>
    <w:p w14:paraId="5155A9BA" w14:textId="194655AF" w:rsidR="0047446C" w:rsidRPr="0064799A" w:rsidRDefault="00557E65" w:rsidP="0064799A">
      <w:pPr>
        <w:pStyle w:val="Tekstpodstawowy22"/>
        <w:spacing w:line="240" w:lineRule="auto"/>
        <w:ind w:right="776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z</w:t>
      </w:r>
      <w:r w:rsidR="00AC5CDB" w:rsidRPr="0064799A">
        <w:rPr>
          <w:sz w:val="22"/>
          <w:szCs w:val="22"/>
        </w:rPr>
        <w:t>awarta</w:t>
      </w:r>
      <w:r w:rsidR="00280FDC" w:rsidRPr="0064799A">
        <w:rPr>
          <w:sz w:val="22"/>
          <w:szCs w:val="22"/>
        </w:rPr>
        <w:t xml:space="preserve"> w Łodzi</w:t>
      </w:r>
      <w:r w:rsidR="00531591">
        <w:rPr>
          <w:sz w:val="22"/>
          <w:szCs w:val="22"/>
        </w:rPr>
        <w:t>, w dniu ……………</w:t>
      </w:r>
      <w:r w:rsidR="00280FDC" w:rsidRPr="0064799A">
        <w:rPr>
          <w:sz w:val="22"/>
          <w:szCs w:val="22"/>
        </w:rPr>
        <w:t xml:space="preserve"> </w:t>
      </w:r>
      <w:r w:rsidRPr="0064799A">
        <w:rPr>
          <w:sz w:val="22"/>
          <w:szCs w:val="22"/>
        </w:rPr>
        <w:t>pomiędzy:</w:t>
      </w:r>
    </w:p>
    <w:p w14:paraId="49098175" w14:textId="77777777" w:rsidR="00557E65" w:rsidRPr="0064799A" w:rsidRDefault="00557E65" w:rsidP="00557E65">
      <w:pPr>
        <w:suppressAutoHyphens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 xml:space="preserve">Politechniką Łódzką – Wydziałem </w:t>
      </w:r>
      <w:r w:rsidRPr="0064799A">
        <w:rPr>
          <w:rFonts w:ascii="Times New Roman" w:eastAsia="Calibri" w:hAnsi="Times New Roman"/>
          <w:bCs/>
          <w:sz w:val="22"/>
          <w:szCs w:val="22"/>
        </w:rPr>
        <w:t>Fizyki Technicznej, Informatyki i Matematyki Stosowanej</w:t>
      </w:r>
      <w:r w:rsidRPr="0064799A">
        <w:rPr>
          <w:rFonts w:ascii="Times New Roman" w:eastAsia="Calibri" w:hAnsi="Times New Roman"/>
          <w:sz w:val="22"/>
          <w:szCs w:val="22"/>
        </w:rPr>
        <w:t xml:space="preserve"> (FTIMS) 93-005 Łódź, ul. Wólczańska 215, NIP: 727-002-18-95</w:t>
      </w:r>
    </w:p>
    <w:p w14:paraId="0CB853E0" w14:textId="77777777" w:rsidR="00557E65" w:rsidRPr="0064799A" w:rsidRDefault="00557E65" w:rsidP="00557E65">
      <w:pPr>
        <w:suppressAutoHyphens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>reprezentowaną przez:</w:t>
      </w:r>
    </w:p>
    <w:p w14:paraId="16768135" w14:textId="77777777" w:rsidR="00557E65" w:rsidRPr="0064799A" w:rsidRDefault="00557E65" w:rsidP="00557E65">
      <w:pPr>
        <w:suppressAutoHyphens/>
        <w:spacing w:after="120"/>
        <w:jc w:val="both"/>
        <w:rPr>
          <w:rFonts w:ascii="Times New Roman" w:eastAsia="Calibri" w:hAnsi="Times New Roman"/>
          <w:b/>
          <w:sz w:val="22"/>
          <w:szCs w:val="22"/>
        </w:rPr>
      </w:pPr>
      <w:r w:rsidRPr="0064799A">
        <w:rPr>
          <w:rFonts w:ascii="Times New Roman" w:eastAsia="Calibri" w:hAnsi="Times New Roman"/>
          <w:b/>
          <w:sz w:val="22"/>
          <w:szCs w:val="22"/>
        </w:rPr>
        <w:t>Dziekana Wydziału dr hab. inż. Adama Wojciechowskiego, profesora uczelni</w:t>
      </w:r>
    </w:p>
    <w:p w14:paraId="5B479702" w14:textId="77777777" w:rsidR="00557E65" w:rsidRPr="0064799A" w:rsidRDefault="00557E65" w:rsidP="00557E65">
      <w:pPr>
        <w:suppressAutoHyphens/>
        <w:spacing w:after="120"/>
        <w:jc w:val="both"/>
        <w:rPr>
          <w:rFonts w:ascii="Times New Roman" w:eastAsia="Calibri" w:hAnsi="Times New Roman"/>
          <w:b/>
          <w:sz w:val="22"/>
          <w:szCs w:val="22"/>
        </w:rPr>
      </w:pPr>
      <w:r w:rsidRPr="0064799A">
        <w:rPr>
          <w:rFonts w:ascii="Times New Roman" w:eastAsia="Calibri" w:hAnsi="Times New Roman"/>
          <w:b/>
          <w:sz w:val="22"/>
          <w:szCs w:val="22"/>
        </w:rPr>
        <w:t>działającego w tym zakresie na podstawie pełnomocnictwa Rektora nr 8/2020-09-GFW</w:t>
      </w:r>
    </w:p>
    <w:p w14:paraId="64790FE0" w14:textId="77777777" w:rsidR="00557E65" w:rsidRPr="0064799A" w:rsidRDefault="00557E65" w:rsidP="00557E65">
      <w:pPr>
        <w:suppressAutoHyphens/>
        <w:spacing w:after="120"/>
        <w:jc w:val="both"/>
        <w:rPr>
          <w:rFonts w:ascii="Times New Roman" w:eastAsia="Calibri" w:hAnsi="Times New Roman"/>
          <w:b/>
          <w:sz w:val="22"/>
          <w:szCs w:val="22"/>
        </w:rPr>
      </w:pPr>
      <w:r w:rsidRPr="0064799A">
        <w:rPr>
          <w:rFonts w:ascii="Times New Roman" w:eastAsia="Calibri" w:hAnsi="Times New Roman"/>
          <w:b/>
          <w:sz w:val="22"/>
          <w:szCs w:val="22"/>
        </w:rPr>
        <w:t>z kontrasygnatą finansową mgr Agnieszki Kobalczyk – Kwestora PŁ</w:t>
      </w:r>
    </w:p>
    <w:p w14:paraId="1362F0A6" w14:textId="77777777" w:rsidR="00557E65" w:rsidRPr="0064799A" w:rsidRDefault="00557E65" w:rsidP="0064799A">
      <w:pPr>
        <w:suppressAutoHyphens/>
        <w:spacing w:line="360" w:lineRule="auto"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>zwaną w dalszej części „Zamawiającym”,</w:t>
      </w:r>
    </w:p>
    <w:p w14:paraId="55B6D5D6" w14:textId="77777777" w:rsidR="00557E65" w:rsidRPr="0064799A" w:rsidRDefault="00557E65" w:rsidP="0064799A">
      <w:pPr>
        <w:suppressAutoHyphens/>
        <w:spacing w:line="360" w:lineRule="auto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 xml:space="preserve">a firmą: </w:t>
      </w:r>
    </w:p>
    <w:p w14:paraId="4539EE95" w14:textId="7FBB0ED1" w:rsidR="00636D5F" w:rsidRPr="009F75E8" w:rsidRDefault="009F75E8" w:rsidP="00636D5F">
      <w:pPr>
        <w:spacing w:after="120" w:line="0" w:lineRule="atLeast"/>
        <w:jc w:val="both"/>
        <w:rPr>
          <w:rFonts w:ascii="Times New Roman" w:hAnsi="Times New Roman" w:cs="Arial"/>
          <w:sz w:val="22"/>
          <w:szCs w:val="22"/>
        </w:rPr>
      </w:pPr>
      <w:r w:rsidRPr="009F75E8">
        <w:rPr>
          <w:rFonts w:ascii="Times New Roman" w:hAnsi="Times New Roman" w:cs="Arial"/>
          <w:sz w:val="22"/>
          <w:szCs w:val="22"/>
        </w:rPr>
        <w:t>………………………………………………….</w:t>
      </w:r>
    </w:p>
    <w:p w14:paraId="5B609C8E" w14:textId="365A674E" w:rsidR="00557E65" w:rsidRPr="0064799A" w:rsidRDefault="00557E65" w:rsidP="0064799A">
      <w:pPr>
        <w:suppressAutoHyphens/>
        <w:spacing w:line="360" w:lineRule="auto"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 xml:space="preserve">reprezentowaną przez: …………………….. </w:t>
      </w:r>
    </w:p>
    <w:p w14:paraId="2462CF60" w14:textId="77777777" w:rsidR="00557E65" w:rsidRPr="0064799A" w:rsidRDefault="00557E65" w:rsidP="0064799A">
      <w:pPr>
        <w:suppressAutoHyphens/>
        <w:spacing w:line="360" w:lineRule="auto"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>zwanym dalej „Wykonawcą”,</w:t>
      </w:r>
    </w:p>
    <w:p w14:paraId="7DBA5CE7" w14:textId="77777777" w:rsidR="00557E65" w:rsidRPr="0064799A" w:rsidRDefault="00557E65" w:rsidP="0064799A">
      <w:pPr>
        <w:suppressAutoHyphens/>
        <w:spacing w:line="360" w:lineRule="auto"/>
        <w:jc w:val="both"/>
        <w:rPr>
          <w:rFonts w:ascii="Times New Roman" w:eastAsia="Calibri" w:hAnsi="Times New Roman"/>
          <w:sz w:val="22"/>
          <w:szCs w:val="22"/>
        </w:rPr>
      </w:pPr>
      <w:r w:rsidRPr="0064799A">
        <w:rPr>
          <w:rFonts w:ascii="Times New Roman" w:eastAsia="Calibri" w:hAnsi="Times New Roman"/>
          <w:sz w:val="22"/>
          <w:szCs w:val="22"/>
        </w:rPr>
        <w:t>Zawarta zgodnie z art. 2 ust. 1 pkt. 1 ustawy z dnia 11.09.2019 Prawo zamówień publicznych (tj. Dz.U. 2021 poz. 1129) w oparciu o procedurę udzielania zamówień o wartości szacunkowej poniżej 130 000 zł, zgodnie z Zarządzeniem nr 65/2021 Rektora Politechniki Łódzkiej z dnia 28 października 2021 roku Regulamin udzielania zamówień publicznych przez Politechnikę Łódzką.</w:t>
      </w:r>
    </w:p>
    <w:p w14:paraId="71E55736" w14:textId="77777777" w:rsidR="00557E65" w:rsidRPr="0064799A" w:rsidRDefault="00557E65" w:rsidP="0064799A">
      <w:pPr>
        <w:pStyle w:val="Tekstpodstawowy22"/>
        <w:spacing w:line="240" w:lineRule="auto"/>
        <w:ind w:left="357" w:right="776"/>
        <w:jc w:val="both"/>
        <w:rPr>
          <w:sz w:val="22"/>
          <w:szCs w:val="22"/>
        </w:rPr>
      </w:pPr>
    </w:p>
    <w:p w14:paraId="67A40D89" w14:textId="1CED28A6" w:rsidR="00B60D86" w:rsidRPr="0064799A" w:rsidRDefault="00B60D86" w:rsidP="003D40CA">
      <w:pPr>
        <w:pStyle w:val="Tekstpodstawowy"/>
        <w:shd w:val="clear" w:color="auto" w:fill="FFFFFF"/>
        <w:ind w:left="357" w:right="776"/>
        <w:jc w:val="both"/>
        <w:rPr>
          <w:color w:val="auto"/>
          <w:sz w:val="22"/>
          <w:szCs w:val="22"/>
        </w:rPr>
      </w:pPr>
    </w:p>
    <w:p w14:paraId="1CCC506E" w14:textId="77777777" w:rsidR="00280FDC" w:rsidRPr="0064799A" w:rsidRDefault="00280FDC" w:rsidP="00542894">
      <w:pPr>
        <w:pStyle w:val="Tekstpodstawowy22"/>
        <w:spacing w:before="120" w:line="240" w:lineRule="auto"/>
        <w:ind w:right="776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1</w:t>
      </w:r>
    </w:p>
    <w:p w14:paraId="65365085" w14:textId="1D3CC768" w:rsidR="005F0669" w:rsidRPr="0064799A" w:rsidRDefault="00D20DCA" w:rsidP="003D40CA">
      <w:pPr>
        <w:pStyle w:val="Tekstpodstawowy22"/>
        <w:spacing w:after="0" w:line="276" w:lineRule="auto"/>
        <w:ind w:left="357" w:right="777"/>
        <w:jc w:val="both"/>
        <w:rPr>
          <w:b/>
          <w:sz w:val="22"/>
          <w:szCs w:val="22"/>
          <w:lang w:eastAsia="pl-PL"/>
        </w:rPr>
      </w:pPr>
      <w:r w:rsidRPr="0064799A">
        <w:rPr>
          <w:sz w:val="22"/>
          <w:szCs w:val="22"/>
          <w:lang w:eastAsia="pl-PL"/>
        </w:rPr>
        <w:t xml:space="preserve">1. </w:t>
      </w:r>
      <w:r w:rsidR="00280FDC" w:rsidRPr="0064799A">
        <w:rPr>
          <w:sz w:val="22"/>
          <w:szCs w:val="22"/>
          <w:lang w:eastAsia="pl-PL"/>
        </w:rPr>
        <w:t>Zamawiający zleca, a Wykonawca przyjmuje do realizacji zamówieni</w:t>
      </w:r>
      <w:r w:rsidR="00035FE6" w:rsidRPr="0064799A">
        <w:rPr>
          <w:sz w:val="22"/>
          <w:szCs w:val="22"/>
          <w:lang w:eastAsia="pl-PL"/>
        </w:rPr>
        <w:t>e polegające na wykonaniu</w:t>
      </w:r>
      <w:r w:rsidR="00636D5F">
        <w:rPr>
          <w:sz w:val="22"/>
          <w:szCs w:val="22"/>
          <w:lang w:eastAsia="pl-PL"/>
        </w:rPr>
        <w:t xml:space="preserve"> usługi </w:t>
      </w:r>
      <w:r w:rsidR="00AA20E1">
        <w:rPr>
          <w:sz w:val="22"/>
          <w:szCs w:val="22"/>
          <w:lang w:eastAsia="pl-PL"/>
        </w:rPr>
        <w:t>przetwarzania i tagowania chmur punktów.</w:t>
      </w:r>
    </w:p>
    <w:p w14:paraId="6FBBDFDF" w14:textId="10DC815F" w:rsidR="00D20DCA" w:rsidRPr="0064799A" w:rsidRDefault="00D20DCA" w:rsidP="003D40CA">
      <w:pPr>
        <w:pStyle w:val="Tekstpodstawowy22"/>
        <w:spacing w:after="0" w:line="276" w:lineRule="auto"/>
        <w:ind w:left="357" w:right="777"/>
        <w:jc w:val="both"/>
        <w:rPr>
          <w:sz w:val="22"/>
          <w:szCs w:val="22"/>
          <w:lang w:eastAsia="pl-PL"/>
        </w:rPr>
      </w:pPr>
      <w:r w:rsidRPr="0064799A">
        <w:rPr>
          <w:sz w:val="22"/>
          <w:szCs w:val="22"/>
          <w:lang w:eastAsia="pl-PL"/>
        </w:rPr>
        <w:t xml:space="preserve">2. Szczegółowy przedmiot zamówienia określony jest w </w:t>
      </w:r>
      <w:r w:rsidR="00047A5F" w:rsidRPr="0064799A">
        <w:rPr>
          <w:sz w:val="22"/>
          <w:szCs w:val="22"/>
          <w:lang w:eastAsia="pl-PL"/>
        </w:rPr>
        <w:t>załączniku</w:t>
      </w:r>
      <w:r w:rsidR="0064799A" w:rsidRPr="0064799A">
        <w:rPr>
          <w:sz w:val="22"/>
          <w:szCs w:val="22"/>
          <w:lang w:eastAsia="pl-PL"/>
        </w:rPr>
        <w:t xml:space="preserve"> nr </w:t>
      </w:r>
      <w:r w:rsidR="00C44D9E">
        <w:rPr>
          <w:sz w:val="22"/>
          <w:szCs w:val="22"/>
          <w:lang w:eastAsia="pl-PL"/>
        </w:rPr>
        <w:t>2</w:t>
      </w:r>
      <w:r w:rsidRPr="0064799A">
        <w:rPr>
          <w:sz w:val="22"/>
          <w:szCs w:val="22"/>
          <w:lang w:eastAsia="pl-PL"/>
        </w:rPr>
        <w:t>, stanowiącym integralną część umowy.</w:t>
      </w:r>
    </w:p>
    <w:p w14:paraId="15885AE3" w14:textId="77777777" w:rsidR="00280FDC" w:rsidRPr="0064799A" w:rsidRDefault="00280FDC" w:rsidP="00542894">
      <w:pPr>
        <w:pStyle w:val="Tekstpodstawowy22"/>
        <w:spacing w:before="120" w:after="0" w:line="240" w:lineRule="auto"/>
        <w:ind w:right="776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2</w:t>
      </w:r>
    </w:p>
    <w:p w14:paraId="2B136718" w14:textId="77777777" w:rsidR="00542894" w:rsidRPr="0064799A" w:rsidRDefault="00542894" w:rsidP="003D40CA">
      <w:pPr>
        <w:pStyle w:val="Tekstpodstawowy22"/>
        <w:spacing w:after="0" w:line="276" w:lineRule="auto"/>
        <w:ind w:left="357" w:right="777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1. Wykonawca zobowiązuje się do wykonania umowy osobiście, przy dołożeniu najwyższej staranności.</w:t>
      </w:r>
    </w:p>
    <w:p w14:paraId="2266D924" w14:textId="77777777" w:rsidR="00542894" w:rsidRPr="0064799A" w:rsidRDefault="00542894" w:rsidP="003D40CA">
      <w:pPr>
        <w:pStyle w:val="Tekstpodstawowy22"/>
        <w:spacing w:after="0" w:line="276" w:lineRule="auto"/>
        <w:ind w:left="357" w:right="777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2. Ewentualne powierzenie wykonania umowy w całości lub części innej osobie, wymaga zgody Zamawiającego, wyrażonej na piśmie pod rygorem nieważności.</w:t>
      </w:r>
    </w:p>
    <w:p w14:paraId="5EA4F040" w14:textId="005345BC" w:rsidR="00542894" w:rsidRPr="0064799A" w:rsidRDefault="00542894" w:rsidP="003D40CA">
      <w:pPr>
        <w:pStyle w:val="Tekstpodstawowy22"/>
        <w:spacing w:after="0" w:line="276" w:lineRule="auto"/>
        <w:ind w:left="357" w:right="777"/>
        <w:jc w:val="both"/>
        <w:rPr>
          <w:sz w:val="22"/>
          <w:szCs w:val="22"/>
        </w:rPr>
      </w:pPr>
      <w:r w:rsidRPr="0064799A">
        <w:rPr>
          <w:sz w:val="22"/>
          <w:szCs w:val="22"/>
        </w:rPr>
        <w:t xml:space="preserve">3. Wykonawca jest / </w:t>
      </w:r>
      <w:r w:rsidRPr="009F75E8">
        <w:rPr>
          <w:sz w:val="22"/>
          <w:szCs w:val="22"/>
        </w:rPr>
        <w:t>nie</w:t>
      </w:r>
      <w:r w:rsidR="006D79BB" w:rsidRPr="0064799A">
        <w:rPr>
          <w:strike/>
          <w:sz w:val="22"/>
          <w:szCs w:val="22"/>
          <w:vertAlign w:val="superscript"/>
        </w:rPr>
        <w:t>1</w:t>
      </w:r>
      <w:r w:rsidRPr="0064799A">
        <w:rPr>
          <w:sz w:val="22"/>
          <w:szCs w:val="22"/>
          <w:vertAlign w:val="superscript"/>
        </w:rPr>
        <w:t xml:space="preserve"> </w:t>
      </w:r>
      <w:r w:rsidRPr="0064799A">
        <w:rPr>
          <w:sz w:val="22"/>
          <w:szCs w:val="22"/>
        </w:rPr>
        <w:t>jest podatnikiem podatku VAT, nr NIP</w:t>
      </w:r>
      <w:r w:rsidR="00636D5F">
        <w:rPr>
          <w:sz w:val="22"/>
          <w:szCs w:val="22"/>
        </w:rPr>
        <w:t xml:space="preserve">: </w:t>
      </w:r>
      <w:r w:rsidR="009F75E8">
        <w:rPr>
          <w:sz w:val="22"/>
          <w:szCs w:val="22"/>
        </w:rPr>
        <w:t>…………………..</w:t>
      </w:r>
    </w:p>
    <w:p w14:paraId="78A1AD99" w14:textId="77777777" w:rsidR="00280FDC" w:rsidRPr="0064799A" w:rsidRDefault="00280FDC" w:rsidP="003D40CA">
      <w:pPr>
        <w:pStyle w:val="Tekstpodstawowy22"/>
        <w:spacing w:line="240" w:lineRule="auto"/>
        <w:ind w:left="357" w:right="777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3</w:t>
      </w:r>
    </w:p>
    <w:p w14:paraId="6D8DCB6D" w14:textId="547D3D92" w:rsidR="00377E59" w:rsidRPr="0064799A" w:rsidRDefault="00377E59" w:rsidP="003D40CA">
      <w:pPr>
        <w:pStyle w:val="Lista2"/>
        <w:tabs>
          <w:tab w:val="left" w:pos="720"/>
        </w:tabs>
        <w:ind w:left="357" w:right="875" w:firstLine="0"/>
        <w:jc w:val="both"/>
        <w:rPr>
          <w:sz w:val="22"/>
          <w:szCs w:val="22"/>
          <w:lang w:eastAsia="ar-SA"/>
        </w:rPr>
      </w:pPr>
      <w:r w:rsidRPr="0064799A">
        <w:rPr>
          <w:sz w:val="22"/>
          <w:szCs w:val="22"/>
          <w:lang w:eastAsia="ar-SA"/>
        </w:rPr>
        <w:t>Termin rozpoczęc</w:t>
      </w:r>
      <w:r w:rsidR="00FD7CC2" w:rsidRPr="0064799A">
        <w:rPr>
          <w:sz w:val="22"/>
          <w:szCs w:val="22"/>
          <w:lang w:eastAsia="ar-SA"/>
        </w:rPr>
        <w:t xml:space="preserve">ia </w:t>
      </w:r>
      <w:r w:rsidR="00351357" w:rsidRPr="0064799A">
        <w:rPr>
          <w:sz w:val="22"/>
          <w:szCs w:val="22"/>
          <w:lang w:eastAsia="ar-SA"/>
        </w:rPr>
        <w:t xml:space="preserve">świadczenia </w:t>
      </w:r>
      <w:r w:rsidR="00FD7CC2" w:rsidRPr="0064799A">
        <w:rPr>
          <w:sz w:val="22"/>
          <w:szCs w:val="22"/>
          <w:lang w:eastAsia="ar-SA"/>
        </w:rPr>
        <w:t>usług ustala się na: </w:t>
      </w:r>
      <w:r w:rsidR="00531591">
        <w:rPr>
          <w:sz w:val="22"/>
          <w:szCs w:val="22"/>
          <w:lang w:eastAsia="ar-SA"/>
        </w:rPr>
        <w:t>……………..</w:t>
      </w:r>
    </w:p>
    <w:p w14:paraId="77EF8ADB" w14:textId="41F8C4E5" w:rsidR="00280FDC" w:rsidRPr="0064799A" w:rsidRDefault="00377E59" w:rsidP="00636D5F">
      <w:pPr>
        <w:pStyle w:val="Tekstpodstawowy3"/>
        <w:ind w:left="357" w:right="4"/>
        <w:rPr>
          <w:sz w:val="22"/>
          <w:szCs w:val="22"/>
        </w:rPr>
      </w:pPr>
      <w:r w:rsidRPr="0064799A">
        <w:rPr>
          <w:rFonts w:ascii="Times New Roman" w:hAnsi="Times New Roman"/>
          <w:color w:val="auto"/>
          <w:sz w:val="22"/>
          <w:szCs w:val="22"/>
          <w:lang w:eastAsia="ar-SA"/>
        </w:rPr>
        <w:t xml:space="preserve">Termin zakończenia </w:t>
      </w:r>
      <w:r w:rsidR="00351357" w:rsidRPr="0064799A">
        <w:rPr>
          <w:rFonts w:ascii="Times New Roman" w:hAnsi="Times New Roman"/>
          <w:color w:val="auto"/>
          <w:sz w:val="22"/>
          <w:szCs w:val="22"/>
          <w:lang w:eastAsia="ar-SA"/>
        </w:rPr>
        <w:t xml:space="preserve">świadczenia </w:t>
      </w:r>
      <w:r w:rsidRPr="0064799A">
        <w:rPr>
          <w:rFonts w:ascii="Times New Roman" w:hAnsi="Times New Roman"/>
          <w:color w:val="auto"/>
          <w:sz w:val="22"/>
          <w:szCs w:val="22"/>
          <w:lang w:eastAsia="ar-SA"/>
        </w:rPr>
        <w:t xml:space="preserve">usług ustala się na: </w:t>
      </w:r>
      <w:r w:rsidR="00531591">
        <w:rPr>
          <w:rFonts w:ascii="Times New Roman" w:hAnsi="Times New Roman"/>
          <w:color w:val="auto"/>
          <w:sz w:val="22"/>
          <w:szCs w:val="22"/>
          <w:lang w:eastAsia="ar-SA"/>
        </w:rPr>
        <w:t>…………….</w:t>
      </w:r>
    </w:p>
    <w:p w14:paraId="3BAEDBEF" w14:textId="77777777" w:rsidR="00280FDC" w:rsidRPr="0064799A" w:rsidRDefault="00280FDC" w:rsidP="005F0669">
      <w:pPr>
        <w:pStyle w:val="Tekstpodstawowy22"/>
        <w:spacing w:before="12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4</w:t>
      </w:r>
    </w:p>
    <w:p w14:paraId="3E383AB6" w14:textId="77777777" w:rsidR="00280FDC" w:rsidRPr="0064799A" w:rsidRDefault="00280FDC" w:rsidP="003D40CA">
      <w:pPr>
        <w:pStyle w:val="Tekstpodstawowy22"/>
        <w:tabs>
          <w:tab w:val="left" w:pos="360"/>
          <w:tab w:val="left" w:pos="9781"/>
        </w:tabs>
        <w:spacing w:after="0" w:line="240" w:lineRule="auto"/>
        <w:ind w:left="357"/>
        <w:rPr>
          <w:sz w:val="22"/>
          <w:szCs w:val="22"/>
        </w:rPr>
      </w:pPr>
      <w:r w:rsidRPr="0064799A">
        <w:rPr>
          <w:sz w:val="22"/>
          <w:szCs w:val="22"/>
        </w:rPr>
        <w:t>Wykonawca ustanawia osobę odpowiedzialną za wykonanie zamówienia: …………………………………..</w:t>
      </w:r>
    </w:p>
    <w:p w14:paraId="0E313E9F" w14:textId="77777777" w:rsidR="00280FDC" w:rsidRPr="0064799A" w:rsidRDefault="00280FDC" w:rsidP="00280FDC">
      <w:pPr>
        <w:pStyle w:val="Tekstpodstawowy22"/>
        <w:spacing w:before="12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5</w:t>
      </w:r>
    </w:p>
    <w:p w14:paraId="123C1FD3" w14:textId="77777777" w:rsidR="00280FDC" w:rsidRPr="0064799A" w:rsidRDefault="00F6431E" w:rsidP="003D40CA">
      <w:pPr>
        <w:pStyle w:val="Tekstpodstawowy22"/>
        <w:tabs>
          <w:tab w:val="left" w:pos="360"/>
        </w:tabs>
        <w:spacing w:after="0" w:line="360" w:lineRule="auto"/>
        <w:ind w:left="357" w:right="875"/>
        <w:rPr>
          <w:sz w:val="22"/>
          <w:szCs w:val="22"/>
        </w:rPr>
      </w:pPr>
      <w:r w:rsidRPr="0064799A">
        <w:rPr>
          <w:sz w:val="22"/>
          <w:szCs w:val="22"/>
        </w:rPr>
        <w:t xml:space="preserve">1. </w:t>
      </w:r>
      <w:r w:rsidR="00280FDC" w:rsidRPr="0064799A">
        <w:rPr>
          <w:sz w:val="22"/>
          <w:szCs w:val="22"/>
        </w:rPr>
        <w:t>Za wykonanie przedmiotu umowy</w:t>
      </w:r>
      <w:r w:rsidR="00035FE6" w:rsidRPr="0064799A">
        <w:rPr>
          <w:sz w:val="22"/>
          <w:szCs w:val="22"/>
        </w:rPr>
        <w:t xml:space="preserve"> strony ustalają wynagrodzenie </w:t>
      </w:r>
      <w:r w:rsidR="00280FDC" w:rsidRPr="0064799A">
        <w:rPr>
          <w:sz w:val="22"/>
          <w:szCs w:val="22"/>
        </w:rPr>
        <w:t>w kwocie:</w:t>
      </w:r>
    </w:p>
    <w:p w14:paraId="2324B99E" w14:textId="6E7787C7" w:rsidR="009F75E8" w:rsidRPr="009F75E8" w:rsidRDefault="009F75E8" w:rsidP="009F75E8">
      <w:pPr>
        <w:pStyle w:val="Lista21"/>
        <w:tabs>
          <w:tab w:val="left" w:pos="1260"/>
        </w:tabs>
        <w:spacing w:line="276" w:lineRule="auto"/>
        <w:ind w:left="357" w:right="7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9F75E8">
        <w:rPr>
          <w:sz w:val="22"/>
          <w:szCs w:val="22"/>
        </w:rPr>
        <w:t xml:space="preserve">netto w kwocie …………… zł (słownie: ……………………………………………………..), </w:t>
      </w:r>
    </w:p>
    <w:p w14:paraId="72D4B57A" w14:textId="77777777" w:rsidR="009F75E8" w:rsidRDefault="009F75E8" w:rsidP="009F75E8">
      <w:pPr>
        <w:pStyle w:val="Lista21"/>
        <w:tabs>
          <w:tab w:val="left" w:pos="1260"/>
        </w:tabs>
        <w:spacing w:line="276" w:lineRule="auto"/>
        <w:ind w:left="357" w:right="7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9F75E8">
        <w:rPr>
          <w:sz w:val="22"/>
          <w:szCs w:val="22"/>
        </w:rPr>
        <w:t xml:space="preserve">plus obowiązujący podatek VAT wg stawki 23%, tj. kwotę ……………….. zł (słownie: </w:t>
      </w:r>
      <w:r>
        <w:rPr>
          <w:sz w:val="22"/>
          <w:szCs w:val="22"/>
        </w:rPr>
        <w:t xml:space="preserve">   </w:t>
      </w:r>
    </w:p>
    <w:p w14:paraId="52F19E44" w14:textId="55E6437C" w:rsidR="009F75E8" w:rsidRPr="009F75E8" w:rsidRDefault="009F75E8" w:rsidP="009F75E8">
      <w:pPr>
        <w:pStyle w:val="Lista21"/>
        <w:tabs>
          <w:tab w:val="left" w:pos="1260"/>
        </w:tabs>
        <w:spacing w:line="276" w:lineRule="auto"/>
        <w:ind w:left="357" w:right="7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9F75E8">
        <w:rPr>
          <w:sz w:val="22"/>
          <w:szCs w:val="22"/>
        </w:rPr>
        <w:t xml:space="preserve">……………………………………) </w:t>
      </w:r>
    </w:p>
    <w:p w14:paraId="1A517591" w14:textId="0253E0F1" w:rsidR="009F75E8" w:rsidRPr="009F75E8" w:rsidRDefault="009F75E8" w:rsidP="009F75E8">
      <w:pPr>
        <w:pStyle w:val="Lista21"/>
        <w:tabs>
          <w:tab w:val="left" w:pos="1260"/>
        </w:tabs>
        <w:spacing w:line="276" w:lineRule="auto"/>
        <w:ind w:left="357" w:right="7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9F75E8">
        <w:rPr>
          <w:sz w:val="22"/>
          <w:szCs w:val="22"/>
        </w:rPr>
        <w:t xml:space="preserve">co stanowi wartość brutto ……………. zł (słownie: …………………………………………..), </w:t>
      </w:r>
    </w:p>
    <w:p w14:paraId="02516DE4" w14:textId="115AFADE" w:rsidR="009F75E8" w:rsidRPr="0064799A" w:rsidRDefault="009F75E8" w:rsidP="009F75E8">
      <w:pPr>
        <w:pStyle w:val="Lista21"/>
        <w:tabs>
          <w:tab w:val="left" w:pos="1260"/>
        </w:tabs>
        <w:spacing w:line="276" w:lineRule="auto"/>
        <w:ind w:left="357" w:right="777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9F75E8">
        <w:rPr>
          <w:sz w:val="22"/>
          <w:szCs w:val="22"/>
        </w:rPr>
        <w:t>zgodnie ze złożona ofertą.</w:t>
      </w:r>
    </w:p>
    <w:p w14:paraId="12E5D815" w14:textId="6A56C3D4" w:rsidR="00F557BB" w:rsidRDefault="00F557BB" w:rsidP="003D40CA">
      <w:pPr>
        <w:pStyle w:val="Lista21"/>
        <w:tabs>
          <w:tab w:val="left" w:pos="1260"/>
        </w:tabs>
        <w:spacing w:line="276" w:lineRule="auto"/>
        <w:ind w:left="357" w:right="777" w:firstLine="0"/>
        <w:jc w:val="both"/>
        <w:rPr>
          <w:sz w:val="22"/>
          <w:szCs w:val="22"/>
        </w:rPr>
      </w:pPr>
    </w:p>
    <w:p w14:paraId="1DA38A2A" w14:textId="25F8212F" w:rsidR="009F75E8" w:rsidRDefault="009F75E8" w:rsidP="003D40CA">
      <w:pPr>
        <w:pStyle w:val="Lista21"/>
        <w:tabs>
          <w:tab w:val="left" w:pos="1260"/>
        </w:tabs>
        <w:spacing w:line="276" w:lineRule="auto"/>
        <w:ind w:left="357" w:right="777" w:firstLine="0"/>
        <w:jc w:val="both"/>
        <w:rPr>
          <w:sz w:val="22"/>
          <w:szCs w:val="22"/>
        </w:rPr>
      </w:pPr>
    </w:p>
    <w:p w14:paraId="3B1DDD32" w14:textId="77777777" w:rsidR="009F75E8" w:rsidRPr="0064799A" w:rsidRDefault="009F75E8" w:rsidP="003D40CA">
      <w:pPr>
        <w:pStyle w:val="Lista21"/>
        <w:tabs>
          <w:tab w:val="left" w:pos="1260"/>
        </w:tabs>
        <w:spacing w:line="276" w:lineRule="auto"/>
        <w:ind w:left="357" w:right="777" w:firstLine="0"/>
        <w:jc w:val="both"/>
        <w:rPr>
          <w:sz w:val="22"/>
          <w:szCs w:val="22"/>
        </w:rPr>
      </w:pPr>
    </w:p>
    <w:p w14:paraId="7833D346" w14:textId="77777777" w:rsidR="00280FDC" w:rsidRPr="0064799A" w:rsidRDefault="00280FDC" w:rsidP="00280FDC">
      <w:pPr>
        <w:pStyle w:val="Tekstpodstawowy22"/>
        <w:tabs>
          <w:tab w:val="left" w:pos="360"/>
        </w:tabs>
        <w:spacing w:after="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lastRenderedPageBreak/>
        <w:t>§ 6</w:t>
      </w:r>
    </w:p>
    <w:p w14:paraId="773D0981" w14:textId="77777777" w:rsidR="00280FDC" w:rsidRPr="0064799A" w:rsidRDefault="00280FDC" w:rsidP="00280FDC">
      <w:pPr>
        <w:pStyle w:val="Tekstpodstawowy22"/>
        <w:tabs>
          <w:tab w:val="left" w:pos="360"/>
        </w:tabs>
        <w:spacing w:after="0" w:line="240" w:lineRule="auto"/>
        <w:ind w:right="875"/>
        <w:jc w:val="center"/>
        <w:rPr>
          <w:sz w:val="22"/>
          <w:szCs w:val="22"/>
        </w:rPr>
      </w:pPr>
    </w:p>
    <w:p w14:paraId="7BA29B69" w14:textId="77777777" w:rsidR="00280FDC" w:rsidRPr="0064799A" w:rsidRDefault="00280FDC" w:rsidP="003D40CA">
      <w:pPr>
        <w:pStyle w:val="Tekstpodstawowy22"/>
        <w:spacing w:after="0" w:line="276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1.  Zamawiający zapłaci Wykonawcy odsetki w wysokości ustawowej za każdy dzień zwłoki w terminowej zapłacie faktury przyjętej od Wykonawcy.</w:t>
      </w:r>
    </w:p>
    <w:p w14:paraId="28310D99" w14:textId="77777777" w:rsidR="00280FDC" w:rsidRPr="0064799A" w:rsidRDefault="00280FDC" w:rsidP="003D40CA">
      <w:pPr>
        <w:pStyle w:val="Tekstpodstawowy22"/>
        <w:spacing w:after="0" w:line="276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2.  Wykonawca zapłaci Zamawiającemu karę umown</w:t>
      </w:r>
      <w:r w:rsidR="00115E87" w:rsidRPr="0064799A">
        <w:rPr>
          <w:sz w:val="22"/>
          <w:szCs w:val="22"/>
        </w:rPr>
        <w:t xml:space="preserve">ą za </w:t>
      </w:r>
      <w:r w:rsidRPr="0064799A">
        <w:rPr>
          <w:sz w:val="22"/>
          <w:szCs w:val="22"/>
        </w:rPr>
        <w:t>odstąpieni</w:t>
      </w:r>
      <w:r w:rsidR="00115E87" w:rsidRPr="0064799A">
        <w:rPr>
          <w:sz w:val="22"/>
          <w:szCs w:val="22"/>
        </w:rPr>
        <w:t>e od umowy</w:t>
      </w:r>
      <w:r w:rsidRPr="0064799A">
        <w:rPr>
          <w:sz w:val="22"/>
          <w:szCs w:val="22"/>
        </w:rPr>
        <w:t xml:space="preserve"> z przyczyn leżących po stronie Wykonawcy w wysokości </w:t>
      </w:r>
      <w:r w:rsidR="006C6DA7" w:rsidRPr="0064799A">
        <w:rPr>
          <w:sz w:val="22"/>
          <w:szCs w:val="22"/>
        </w:rPr>
        <w:t>3</w:t>
      </w:r>
      <w:r w:rsidRPr="0064799A">
        <w:rPr>
          <w:sz w:val="22"/>
          <w:szCs w:val="22"/>
        </w:rPr>
        <w:t>0% wartości</w:t>
      </w:r>
      <w:r w:rsidR="009419EB" w:rsidRPr="0064799A">
        <w:rPr>
          <w:sz w:val="22"/>
          <w:szCs w:val="22"/>
        </w:rPr>
        <w:t xml:space="preserve"> brutto</w:t>
      </w:r>
      <w:r w:rsidRPr="0064799A">
        <w:rPr>
          <w:sz w:val="22"/>
          <w:szCs w:val="22"/>
        </w:rPr>
        <w:t xml:space="preserve"> </w:t>
      </w:r>
      <w:r w:rsidR="00115E87" w:rsidRPr="0064799A">
        <w:rPr>
          <w:sz w:val="22"/>
          <w:szCs w:val="22"/>
        </w:rPr>
        <w:t>umowy.</w:t>
      </w:r>
    </w:p>
    <w:p w14:paraId="7CE36332" w14:textId="77777777" w:rsidR="00280FDC" w:rsidRPr="0064799A" w:rsidRDefault="009419EB" w:rsidP="003D40CA">
      <w:pPr>
        <w:pStyle w:val="Tekstpodstawowy22"/>
        <w:spacing w:before="120" w:after="0" w:line="276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 xml:space="preserve">3. </w:t>
      </w:r>
      <w:r w:rsidR="00280FDC" w:rsidRPr="0064799A">
        <w:rPr>
          <w:sz w:val="22"/>
          <w:szCs w:val="22"/>
        </w:rPr>
        <w:t>Wykonawca wyraża zgodę na potrącenie kary umownej, o której mowa w ust. 2, z należnego mu wynagrodzenia.</w:t>
      </w:r>
    </w:p>
    <w:p w14:paraId="3A617358" w14:textId="77777777" w:rsidR="000750F3" w:rsidRPr="0064799A" w:rsidRDefault="000750F3" w:rsidP="003D40CA">
      <w:pPr>
        <w:pStyle w:val="Tekstpodstawowy22"/>
        <w:spacing w:after="0" w:line="276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4. W razie wystąpienia istotnej zmiany okoliczności powodującej, że wykonanie Umowy nie leży w interesie publicznym, czego nie można było przewidzieć w chwili zawarcia Umowy, lub dalsze wykonywanie Umowy  może zagrozić istotnemu  interesowi bezpieczeństwa Państwa  lub bezpieczeństwu publicznemu, Zamawiający może odstąpić od umowy  w terminie 30 dni od dnia powzięcia wiadomości o tych okolicznościach.  W takim przypadku Wykonawca może żądać wyłącznie wynagrodzenia należnego z tytułu wykonania części Umowy.</w:t>
      </w:r>
    </w:p>
    <w:p w14:paraId="4792CC50" w14:textId="77777777" w:rsidR="00280FDC" w:rsidRPr="0064799A" w:rsidRDefault="00280FDC" w:rsidP="006A66B9">
      <w:pPr>
        <w:pStyle w:val="Tekstpodstawowy22"/>
        <w:spacing w:before="12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7</w:t>
      </w:r>
    </w:p>
    <w:p w14:paraId="65B4EEA1" w14:textId="41E96C71" w:rsidR="00280FDC" w:rsidRPr="0064799A" w:rsidRDefault="00542894" w:rsidP="003D40CA">
      <w:pPr>
        <w:pStyle w:val="Tekstpodstawowy22"/>
        <w:numPr>
          <w:ilvl w:val="0"/>
          <w:numId w:val="30"/>
        </w:numPr>
        <w:spacing w:after="0" w:line="276" w:lineRule="auto"/>
        <w:ind w:left="714" w:right="777" w:hanging="357"/>
        <w:jc w:val="both"/>
        <w:rPr>
          <w:sz w:val="22"/>
          <w:szCs w:val="22"/>
        </w:rPr>
      </w:pPr>
      <w:r w:rsidRPr="0064799A">
        <w:rPr>
          <w:sz w:val="22"/>
          <w:szCs w:val="22"/>
        </w:rPr>
        <w:t xml:space="preserve">Wynagrodzenie płatne będzie przelewem w terminie </w:t>
      </w:r>
      <w:r w:rsidR="00AA20E1">
        <w:rPr>
          <w:sz w:val="22"/>
          <w:szCs w:val="22"/>
        </w:rPr>
        <w:t>21</w:t>
      </w:r>
      <w:r w:rsidRPr="0064799A">
        <w:rPr>
          <w:sz w:val="22"/>
          <w:szCs w:val="22"/>
        </w:rPr>
        <w:t xml:space="preserve"> dni od otrzymania przez Zamawiającego Faktury VAT </w:t>
      </w:r>
      <w:r w:rsidRPr="009F75E8">
        <w:rPr>
          <w:sz w:val="22"/>
          <w:szCs w:val="22"/>
        </w:rPr>
        <w:t>/ rachunku</w:t>
      </w:r>
      <w:r w:rsidR="00D20DCA" w:rsidRPr="0064799A">
        <w:rPr>
          <w:strike/>
          <w:sz w:val="22"/>
          <w:szCs w:val="22"/>
          <w:vertAlign w:val="superscript"/>
        </w:rPr>
        <w:t>1</w:t>
      </w:r>
      <w:r w:rsidRPr="0064799A">
        <w:rPr>
          <w:sz w:val="22"/>
          <w:szCs w:val="22"/>
        </w:rPr>
        <w:t>, na wskazany w fakturze</w:t>
      </w:r>
      <w:r w:rsidR="00115E87" w:rsidRPr="0064799A">
        <w:rPr>
          <w:sz w:val="22"/>
          <w:szCs w:val="22"/>
        </w:rPr>
        <w:t xml:space="preserve"> VAT</w:t>
      </w:r>
      <w:r w:rsidRPr="0064799A">
        <w:rPr>
          <w:sz w:val="22"/>
          <w:szCs w:val="22"/>
        </w:rPr>
        <w:t xml:space="preserve"> / </w:t>
      </w:r>
      <w:r w:rsidRPr="009F75E8">
        <w:rPr>
          <w:sz w:val="22"/>
          <w:szCs w:val="22"/>
        </w:rPr>
        <w:t>rachunku</w:t>
      </w:r>
      <w:r w:rsidR="00D20DCA" w:rsidRPr="009F75E8">
        <w:rPr>
          <w:sz w:val="22"/>
          <w:szCs w:val="22"/>
          <w:vertAlign w:val="superscript"/>
        </w:rPr>
        <w:t>1</w:t>
      </w:r>
      <w:r w:rsidRPr="0064799A">
        <w:rPr>
          <w:sz w:val="22"/>
          <w:szCs w:val="22"/>
        </w:rPr>
        <w:t xml:space="preserve"> numer rachunku bankowego.</w:t>
      </w:r>
    </w:p>
    <w:p w14:paraId="693380F6" w14:textId="77777777" w:rsidR="009419EB" w:rsidRPr="0064799A" w:rsidRDefault="009419EB" w:rsidP="003D40CA">
      <w:pPr>
        <w:pStyle w:val="Tekstpodstawowy22"/>
        <w:spacing w:after="0" w:line="240" w:lineRule="auto"/>
        <w:ind w:left="720" w:right="875"/>
        <w:rPr>
          <w:sz w:val="22"/>
          <w:szCs w:val="22"/>
        </w:rPr>
      </w:pPr>
    </w:p>
    <w:p w14:paraId="77E73B79" w14:textId="7612D707" w:rsidR="00047A5F" w:rsidRPr="0064799A" w:rsidRDefault="00047A5F" w:rsidP="003D40CA">
      <w:pPr>
        <w:pStyle w:val="Akapitzlist"/>
        <w:numPr>
          <w:ilvl w:val="0"/>
          <w:numId w:val="30"/>
        </w:numPr>
        <w:spacing w:line="276" w:lineRule="auto"/>
        <w:ind w:left="714" w:right="777" w:hanging="357"/>
        <w:jc w:val="both"/>
        <w:rPr>
          <w:rFonts w:ascii="Times New Roman" w:hAnsi="Times New Roman"/>
          <w:bCs/>
          <w:sz w:val="22"/>
          <w:szCs w:val="22"/>
          <w:shd w:val="clear" w:color="auto" w:fill="FFFFFF"/>
        </w:rPr>
      </w:pPr>
      <w:bookmarkStart w:id="0" w:name="_Hlk30668494"/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Zamawiający posiada konto na platformie </w:t>
      </w:r>
      <w:r w:rsidR="00557E65"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https://brokerpefexpert.efaktura.gov.pl</w:t>
      </w: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 umożliwiające Wykonawcy wystawienie ustrukturyzowanej faktury elektronicznej. W przypadku skorzystania przez Wykonawcę z tego prawa, zobowiązany jest on wystawić fakturę w następujący sposób:</w:t>
      </w:r>
    </w:p>
    <w:p w14:paraId="6E6E0854" w14:textId="77777777" w:rsidR="00557E65" w:rsidRPr="0064799A" w:rsidRDefault="00557E65" w:rsidP="0064799A">
      <w:pPr>
        <w:pStyle w:val="Akapitzlist"/>
        <w:rPr>
          <w:rFonts w:ascii="Times New Roman" w:hAnsi="Times New Roman"/>
          <w:bCs/>
          <w:sz w:val="22"/>
          <w:szCs w:val="22"/>
          <w:shd w:val="clear" w:color="auto" w:fill="FFFFFF"/>
        </w:rPr>
      </w:pPr>
    </w:p>
    <w:p w14:paraId="7CE1968D" w14:textId="77777777" w:rsidR="00047A5F" w:rsidRPr="0086689E" w:rsidRDefault="00047A5F" w:rsidP="0086689E">
      <w:pPr>
        <w:pStyle w:val="Akapitzlist"/>
        <w:numPr>
          <w:ilvl w:val="0"/>
          <w:numId w:val="30"/>
        </w:numPr>
        <w:spacing w:line="276" w:lineRule="auto"/>
        <w:ind w:left="714" w:right="777" w:hanging="357"/>
        <w:jc w:val="both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86689E">
        <w:rPr>
          <w:rFonts w:ascii="Times New Roman" w:hAnsi="Times New Roman"/>
          <w:b/>
          <w:sz w:val="22"/>
          <w:szCs w:val="22"/>
          <w:shd w:val="clear" w:color="auto" w:fill="FFFFFF"/>
        </w:rPr>
        <w:t>NABYWCA</w:t>
      </w:r>
    </w:p>
    <w:p w14:paraId="75599A54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Politechnika Łódzka</w:t>
      </w:r>
    </w:p>
    <w:p w14:paraId="09827324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ul. Żeromskiego 116</w:t>
      </w:r>
    </w:p>
    <w:p w14:paraId="6C87F1D5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90-924 Łódź</w:t>
      </w:r>
    </w:p>
    <w:p w14:paraId="36557CB4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NIP 727-002-18-95</w:t>
      </w:r>
    </w:p>
    <w:p w14:paraId="089DD6D7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</w:p>
    <w:p w14:paraId="2A47BA97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/>
          <w:sz w:val="22"/>
          <w:szCs w:val="22"/>
          <w:shd w:val="clear" w:color="auto" w:fill="FFFFFF"/>
        </w:rPr>
        <w:t>ODBIORCA</w:t>
      </w:r>
    </w:p>
    <w:p w14:paraId="2D738A3D" w14:textId="77777777" w:rsidR="00557E65" w:rsidRPr="0064799A" w:rsidRDefault="00557E65" w:rsidP="00557E65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Politechnika Łódzka Wydział Fizyki Technicznej, Informatyki i Matematyki Stosowanej</w:t>
      </w:r>
    </w:p>
    <w:p w14:paraId="448B1A61" w14:textId="77777777" w:rsidR="00557E65" w:rsidRPr="0064799A" w:rsidRDefault="00557E65" w:rsidP="00557E65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93-005 Łódź, ul. Wólczańska 215</w:t>
      </w:r>
    </w:p>
    <w:p w14:paraId="54ED6D36" w14:textId="61727115" w:rsidR="00557E65" w:rsidRPr="0064799A" w:rsidRDefault="00557E65" w:rsidP="00557E65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NIP: 7270021895</w:t>
      </w:r>
    </w:p>
    <w:p w14:paraId="51D9F5D9" w14:textId="77777777" w:rsidR="00047A5F" w:rsidRPr="0064799A" w:rsidRDefault="00047A5F" w:rsidP="003D40CA">
      <w:pPr>
        <w:pStyle w:val="Akapitzlist"/>
        <w:spacing w:line="276" w:lineRule="auto"/>
        <w:rPr>
          <w:rFonts w:ascii="Times New Roman" w:hAnsi="Times New Roman"/>
          <w:bCs/>
          <w:sz w:val="22"/>
          <w:szCs w:val="22"/>
          <w:shd w:val="clear" w:color="auto" w:fill="FFFFFF"/>
        </w:rPr>
      </w:pPr>
    </w:p>
    <w:p w14:paraId="321D6E16" w14:textId="4D457727" w:rsidR="009419EB" w:rsidRPr="00CE224A" w:rsidRDefault="00047A5F" w:rsidP="00CE224A">
      <w:pPr>
        <w:pStyle w:val="Akapitzlist"/>
        <w:numPr>
          <w:ilvl w:val="0"/>
          <w:numId w:val="30"/>
        </w:numPr>
        <w:spacing w:line="276" w:lineRule="auto"/>
        <w:ind w:left="714" w:right="777" w:hanging="357"/>
        <w:jc w:val="both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Zamawiający nie wyraża zgody na przesyłanie  innych  ustrukturyzowanych dokumentów o jakich mowa w ustawie </w:t>
      </w:r>
      <w:r w:rsidRPr="0064799A">
        <w:rPr>
          <w:rFonts w:ascii="Times New Roman" w:hAnsi="Times New Roman"/>
          <w:bCs/>
          <w:sz w:val="22"/>
          <w:szCs w:val="22"/>
        </w:rPr>
        <w:t xml:space="preserve">z dnia 9 listopada 2018 roku o elektronicznym fakturowaniu w zamówieniach publicznych, koncesjach na roboty budowlane lub usługi oraz partnerstwie publiczno-prywatnym </w:t>
      </w:r>
      <w:bookmarkEnd w:id="0"/>
      <w:r w:rsidRPr="0064799A">
        <w:rPr>
          <w:rFonts w:ascii="Times New Roman" w:hAnsi="Times New Roman"/>
          <w:bCs/>
          <w:sz w:val="22"/>
          <w:szCs w:val="22"/>
        </w:rPr>
        <w:t>(Dz.U. 20</w:t>
      </w:r>
      <w:r w:rsidR="00D1330F">
        <w:rPr>
          <w:rFonts w:ascii="Times New Roman" w:hAnsi="Times New Roman"/>
          <w:bCs/>
          <w:sz w:val="22"/>
          <w:szCs w:val="22"/>
        </w:rPr>
        <w:t>20 poz.1666</w:t>
      </w:r>
      <w:r w:rsidRPr="0064799A">
        <w:rPr>
          <w:rFonts w:ascii="Times New Roman" w:hAnsi="Times New Roman"/>
          <w:bCs/>
          <w:sz w:val="22"/>
          <w:szCs w:val="22"/>
        </w:rPr>
        <w:t>)</w:t>
      </w:r>
      <w:r w:rsidRPr="0064799A">
        <w:rPr>
          <w:rFonts w:ascii="Times New Roman" w:hAnsi="Times New Roman"/>
          <w:bCs/>
          <w:sz w:val="22"/>
          <w:szCs w:val="22"/>
          <w:shd w:val="clear" w:color="auto" w:fill="FFFFFF"/>
        </w:rPr>
        <w:t>.</w:t>
      </w:r>
    </w:p>
    <w:p w14:paraId="2E151371" w14:textId="77777777" w:rsidR="009419EB" w:rsidRPr="0064799A" w:rsidRDefault="009419EB" w:rsidP="003D40CA">
      <w:pPr>
        <w:numPr>
          <w:ilvl w:val="0"/>
          <w:numId w:val="30"/>
        </w:numPr>
        <w:suppressAutoHyphens/>
        <w:spacing w:after="200" w:line="276" w:lineRule="auto"/>
        <w:ind w:left="714" w:right="777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wykazie,</w:t>
      </w:r>
    </w:p>
    <w:p w14:paraId="79979A88" w14:textId="04DF28E5" w:rsidR="00047A5F" w:rsidRPr="0064799A" w:rsidRDefault="009419EB" w:rsidP="003D40CA">
      <w:pPr>
        <w:numPr>
          <w:ilvl w:val="0"/>
          <w:numId w:val="30"/>
        </w:numPr>
        <w:suppressAutoHyphens/>
        <w:spacing w:after="200" w:line="276" w:lineRule="auto"/>
        <w:ind w:left="714" w:right="777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Okres do czasu uzyskania przez Wykonawcę wpisu rachunku bankowego do przedmiotowego wykazu lub wskazania nowego rachunku bankowego ujawnionego w wyżej wymienionym wykazie nie jest traktowany jako opóźnienie Zamawiającego w zapłacie należnego wynagrodzenia i w takim przypadku nie będą naliczane za ten okres odsetki, jak i uznaje się, że wynagrodzenie nie jest jeszcze należne Wykonawcy w tym okresie.</w:t>
      </w:r>
    </w:p>
    <w:p w14:paraId="35811820" w14:textId="77777777" w:rsidR="00280FDC" w:rsidRPr="0064799A" w:rsidRDefault="00280FDC" w:rsidP="00280FDC">
      <w:pPr>
        <w:pStyle w:val="Tekstpodstawowy22"/>
        <w:tabs>
          <w:tab w:val="left" w:pos="360"/>
        </w:tabs>
        <w:spacing w:after="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 xml:space="preserve">§ </w:t>
      </w:r>
      <w:r w:rsidR="00F557BB" w:rsidRPr="0064799A">
        <w:rPr>
          <w:sz w:val="22"/>
          <w:szCs w:val="22"/>
        </w:rPr>
        <w:t>8</w:t>
      </w:r>
    </w:p>
    <w:p w14:paraId="34876123" w14:textId="77777777" w:rsidR="00F557BB" w:rsidRPr="0064799A" w:rsidRDefault="00F557BB" w:rsidP="00280FDC">
      <w:pPr>
        <w:pStyle w:val="Tekstpodstawowy22"/>
        <w:tabs>
          <w:tab w:val="left" w:pos="360"/>
        </w:tabs>
        <w:spacing w:after="0" w:line="240" w:lineRule="auto"/>
        <w:ind w:right="875"/>
        <w:jc w:val="center"/>
        <w:rPr>
          <w:sz w:val="22"/>
          <w:szCs w:val="22"/>
        </w:rPr>
      </w:pPr>
    </w:p>
    <w:p w14:paraId="48A64991" w14:textId="77777777" w:rsidR="00F557BB" w:rsidRPr="0064799A" w:rsidRDefault="00F557BB" w:rsidP="003D40CA">
      <w:pPr>
        <w:pStyle w:val="Tekstpodstawowy22"/>
        <w:numPr>
          <w:ilvl w:val="0"/>
          <w:numId w:val="33"/>
        </w:numPr>
        <w:tabs>
          <w:tab w:val="left" w:pos="360"/>
        </w:tabs>
        <w:spacing w:after="0" w:line="276" w:lineRule="auto"/>
        <w:ind w:left="714" w:right="777" w:hanging="357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W sprawach nieuregulowanych niniejszą umową, mają zastosowanie przepisy kodeksu cywilnego.</w:t>
      </w:r>
    </w:p>
    <w:p w14:paraId="509BB6EE" w14:textId="77777777" w:rsidR="00F557BB" w:rsidRPr="0064799A" w:rsidRDefault="00F557BB" w:rsidP="00F557BB">
      <w:pPr>
        <w:pStyle w:val="Tekstpodstawowy22"/>
        <w:spacing w:before="12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>§ 9</w:t>
      </w:r>
    </w:p>
    <w:p w14:paraId="00C5AE98" w14:textId="77777777" w:rsidR="00280FDC" w:rsidRPr="0064799A" w:rsidRDefault="00280FDC" w:rsidP="00280FDC">
      <w:pPr>
        <w:pStyle w:val="Tekstpodstawowy22"/>
        <w:tabs>
          <w:tab w:val="left" w:pos="360"/>
        </w:tabs>
        <w:spacing w:after="0" w:line="240" w:lineRule="auto"/>
        <w:ind w:right="875"/>
        <w:jc w:val="center"/>
        <w:rPr>
          <w:sz w:val="22"/>
          <w:szCs w:val="22"/>
        </w:rPr>
      </w:pPr>
    </w:p>
    <w:p w14:paraId="1762AA67" w14:textId="293B25F9" w:rsidR="009419EB" w:rsidRPr="00AA20E1" w:rsidRDefault="009419EB" w:rsidP="00AA20E1">
      <w:pPr>
        <w:pStyle w:val="Akapitzlist"/>
        <w:numPr>
          <w:ilvl w:val="0"/>
          <w:numId w:val="32"/>
        </w:numPr>
        <w:tabs>
          <w:tab w:val="left" w:pos="0"/>
          <w:tab w:val="left" w:leader="dot" w:pos="9072"/>
        </w:tabs>
        <w:spacing w:line="276" w:lineRule="auto"/>
        <w:ind w:left="714" w:right="720" w:hanging="357"/>
        <w:jc w:val="both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95/46/WE (Dz.U.UE.L.2016.119.1.) zwanym dalej Rozporządzeniem RODO oraz ustawy z dnia 10 maja 2018 roku o ochronie danych osobowych (Dz.U.2019.1781 t.j. z dnia 2019.09.19) zwanej dalej Ustawą.</w:t>
      </w:r>
    </w:p>
    <w:p w14:paraId="2EDC8F4A" w14:textId="754CCE45" w:rsidR="009419EB" w:rsidRPr="00AA20E1" w:rsidRDefault="009419EB" w:rsidP="00AA20E1">
      <w:pPr>
        <w:pStyle w:val="Akapitzlist"/>
        <w:numPr>
          <w:ilvl w:val="0"/>
          <w:numId w:val="32"/>
        </w:numPr>
        <w:tabs>
          <w:tab w:val="left" w:pos="0"/>
          <w:tab w:val="left" w:leader="dot" w:pos="9072"/>
        </w:tabs>
        <w:spacing w:line="276" w:lineRule="auto"/>
        <w:ind w:left="714" w:right="720" w:hanging="357"/>
        <w:jc w:val="both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Strony zapewnią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52E67A1E" w14:textId="56D566F3" w:rsidR="009419EB" w:rsidRPr="00AA20E1" w:rsidRDefault="009419EB" w:rsidP="00AA20E1">
      <w:pPr>
        <w:pStyle w:val="Akapitzlist"/>
        <w:numPr>
          <w:ilvl w:val="0"/>
          <w:numId w:val="32"/>
        </w:numPr>
        <w:tabs>
          <w:tab w:val="left" w:pos="0"/>
          <w:tab w:val="left" w:leader="dot" w:pos="9072"/>
        </w:tabs>
        <w:spacing w:line="276" w:lineRule="auto"/>
        <w:ind w:left="714" w:right="720" w:hanging="357"/>
        <w:jc w:val="both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 f) Rozporządzenia RODO (t.j. przetwarzanie jest niezbędne dla celów wynikających z prawnie uzasadnionych interesów realizowanych przez administratorów danych osobowych) w celu i w zakresie niezbędnym do wykonania umowy.</w:t>
      </w:r>
    </w:p>
    <w:p w14:paraId="6EE7BF91" w14:textId="77777777" w:rsidR="00280FDC" w:rsidRPr="0064799A" w:rsidRDefault="00280FDC" w:rsidP="003D40CA">
      <w:pPr>
        <w:pStyle w:val="Tekstpodstawowy22"/>
        <w:numPr>
          <w:ilvl w:val="0"/>
          <w:numId w:val="32"/>
        </w:numPr>
        <w:spacing w:line="240" w:lineRule="auto"/>
        <w:ind w:right="875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Spory wynikłe na tle realizacji niniejszej umowy będą rozpatrywane przez sąd właściwy dla siedziby Zamawiającego w Łodzi.</w:t>
      </w:r>
    </w:p>
    <w:p w14:paraId="4BAD0261" w14:textId="77777777" w:rsidR="00280FDC" w:rsidRPr="0064799A" w:rsidRDefault="00280FDC" w:rsidP="00F557BB">
      <w:pPr>
        <w:pStyle w:val="Tekstpodstawowy22"/>
        <w:spacing w:before="120" w:line="240" w:lineRule="auto"/>
        <w:ind w:right="875"/>
        <w:jc w:val="center"/>
        <w:rPr>
          <w:sz w:val="22"/>
          <w:szCs w:val="22"/>
        </w:rPr>
      </w:pPr>
      <w:r w:rsidRPr="0064799A">
        <w:rPr>
          <w:sz w:val="22"/>
          <w:szCs w:val="22"/>
        </w:rPr>
        <w:t xml:space="preserve">§ </w:t>
      </w:r>
      <w:r w:rsidR="00F557BB" w:rsidRPr="0064799A">
        <w:rPr>
          <w:sz w:val="22"/>
          <w:szCs w:val="22"/>
        </w:rPr>
        <w:t>10</w:t>
      </w:r>
    </w:p>
    <w:p w14:paraId="474121DF" w14:textId="42375FE2" w:rsidR="00280FDC" w:rsidRDefault="009C32A4" w:rsidP="009C32A4">
      <w:pPr>
        <w:pStyle w:val="Tekstpodstawowy22"/>
        <w:numPr>
          <w:ilvl w:val="0"/>
          <w:numId w:val="35"/>
        </w:numPr>
        <w:spacing w:before="120" w:line="276" w:lineRule="auto"/>
        <w:ind w:right="720"/>
        <w:rPr>
          <w:sz w:val="22"/>
          <w:szCs w:val="22"/>
        </w:rPr>
      </w:pPr>
      <w:r>
        <w:rPr>
          <w:sz w:val="22"/>
          <w:szCs w:val="22"/>
        </w:rPr>
        <w:t>Umowa obowiązuje od dnia jej zawarcia tj. od dnia złożenia podpisu przez ostatnią ze stron.</w:t>
      </w:r>
    </w:p>
    <w:p w14:paraId="61664534" w14:textId="77777777" w:rsidR="00D15C61" w:rsidRPr="0064799A" w:rsidRDefault="00D15C61" w:rsidP="00D15C61">
      <w:pPr>
        <w:pStyle w:val="Tekstpodstawowy22"/>
        <w:spacing w:before="120" w:line="276" w:lineRule="auto"/>
        <w:ind w:left="717" w:right="720"/>
        <w:rPr>
          <w:sz w:val="22"/>
          <w:szCs w:val="22"/>
        </w:rPr>
      </w:pPr>
    </w:p>
    <w:p w14:paraId="01F29E95" w14:textId="4E696089" w:rsidR="003E791D" w:rsidRDefault="003E791D" w:rsidP="003D40CA">
      <w:pPr>
        <w:pStyle w:val="Tekstpodstawowy22"/>
        <w:spacing w:after="0" w:line="240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>Załączniki:</w:t>
      </w:r>
    </w:p>
    <w:p w14:paraId="3BA93851" w14:textId="77777777" w:rsidR="0064799A" w:rsidRPr="0064799A" w:rsidRDefault="0064799A" w:rsidP="003D40CA">
      <w:pPr>
        <w:pStyle w:val="Tekstpodstawowy22"/>
        <w:spacing w:after="0" w:line="240" w:lineRule="auto"/>
        <w:ind w:left="357" w:right="720"/>
        <w:jc w:val="both"/>
        <w:rPr>
          <w:sz w:val="22"/>
          <w:szCs w:val="22"/>
        </w:rPr>
      </w:pPr>
    </w:p>
    <w:p w14:paraId="53BA79F8" w14:textId="3D9CB782" w:rsidR="003E791D" w:rsidRPr="0064799A" w:rsidRDefault="0064799A" w:rsidP="003D40CA">
      <w:pPr>
        <w:pStyle w:val="Tekstpodstawowy22"/>
        <w:spacing w:after="0" w:line="240" w:lineRule="auto"/>
        <w:ind w:left="357" w:right="720"/>
        <w:jc w:val="both"/>
        <w:rPr>
          <w:sz w:val="22"/>
          <w:szCs w:val="22"/>
        </w:rPr>
      </w:pPr>
      <w:r w:rsidRPr="0064799A">
        <w:rPr>
          <w:sz w:val="22"/>
          <w:szCs w:val="22"/>
        </w:rPr>
        <w:t xml:space="preserve">Załącznik nr </w:t>
      </w:r>
      <w:r w:rsidR="00C44D9E">
        <w:rPr>
          <w:sz w:val="22"/>
          <w:szCs w:val="22"/>
        </w:rPr>
        <w:t>2</w:t>
      </w:r>
      <w:r w:rsidRPr="0064799A">
        <w:rPr>
          <w:sz w:val="22"/>
          <w:szCs w:val="22"/>
        </w:rPr>
        <w:t xml:space="preserve"> - </w:t>
      </w:r>
      <w:r w:rsidR="001054BF" w:rsidRPr="0064799A">
        <w:rPr>
          <w:sz w:val="22"/>
          <w:szCs w:val="22"/>
        </w:rPr>
        <w:t>opis przedmiotu zamówienia</w:t>
      </w:r>
    </w:p>
    <w:p w14:paraId="1727618A" w14:textId="77777777" w:rsidR="003E791D" w:rsidRPr="0064799A" w:rsidRDefault="003E791D" w:rsidP="00280FDC">
      <w:pPr>
        <w:pStyle w:val="Tekstpodstawowy22"/>
        <w:spacing w:line="240" w:lineRule="auto"/>
        <w:ind w:right="875"/>
        <w:jc w:val="both"/>
        <w:rPr>
          <w:sz w:val="22"/>
          <w:szCs w:val="22"/>
        </w:rPr>
      </w:pPr>
    </w:p>
    <w:p w14:paraId="5CD5A161" w14:textId="77777777" w:rsidR="00115E87" w:rsidRPr="0064799A" w:rsidRDefault="00115E87" w:rsidP="003D40CA">
      <w:pPr>
        <w:ind w:left="357" w:right="720"/>
        <w:jc w:val="both"/>
        <w:rPr>
          <w:rFonts w:ascii="Times New Roman" w:hAnsi="Times New Roman"/>
          <w:b/>
          <w:sz w:val="22"/>
          <w:szCs w:val="22"/>
        </w:rPr>
      </w:pPr>
      <w:r w:rsidRPr="0064799A">
        <w:rPr>
          <w:rFonts w:ascii="Times New Roman" w:hAnsi="Times New Roman"/>
          <w:b/>
          <w:sz w:val="22"/>
          <w:szCs w:val="22"/>
        </w:rPr>
        <w:t>ZAMAWIAJĄCY:</w:t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</w:r>
      <w:r w:rsidRPr="0064799A">
        <w:rPr>
          <w:rFonts w:ascii="Times New Roman" w:hAnsi="Times New Roman"/>
          <w:b/>
          <w:sz w:val="22"/>
          <w:szCs w:val="22"/>
        </w:rPr>
        <w:tab/>
        <w:t>WYKONAWCA:</w:t>
      </w:r>
    </w:p>
    <w:p w14:paraId="0A9CF390" w14:textId="77777777" w:rsidR="00115E87" w:rsidRPr="0064799A" w:rsidRDefault="00115E87" w:rsidP="00115E87">
      <w:pPr>
        <w:jc w:val="both"/>
        <w:rPr>
          <w:rFonts w:ascii="Times New Roman" w:hAnsi="Times New Roman"/>
          <w:b/>
          <w:sz w:val="22"/>
          <w:szCs w:val="22"/>
        </w:rPr>
      </w:pPr>
    </w:p>
    <w:p w14:paraId="682A22D5" w14:textId="77777777" w:rsidR="003E2EE2" w:rsidRPr="0064799A" w:rsidRDefault="003E2EE2" w:rsidP="00115E87">
      <w:pPr>
        <w:jc w:val="both"/>
        <w:rPr>
          <w:rFonts w:ascii="Times New Roman" w:hAnsi="Times New Roman"/>
          <w:sz w:val="22"/>
          <w:szCs w:val="22"/>
        </w:rPr>
      </w:pPr>
    </w:p>
    <w:p w14:paraId="10293E35" w14:textId="77777777" w:rsidR="003E2EE2" w:rsidRPr="0064799A" w:rsidRDefault="003E2EE2" w:rsidP="00115E87">
      <w:pPr>
        <w:jc w:val="both"/>
        <w:rPr>
          <w:rFonts w:ascii="Times New Roman" w:hAnsi="Times New Roman"/>
          <w:sz w:val="22"/>
          <w:szCs w:val="22"/>
        </w:rPr>
      </w:pPr>
    </w:p>
    <w:p w14:paraId="340760F0" w14:textId="77777777" w:rsidR="003E2EE2" w:rsidRPr="0064799A" w:rsidRDefault="003E2EE2" w:rsidP="00115E87">
      <w:pPr>
        <w:jc w:val="both"/>
        <w:rPr>
          <w:rFonts w:ascii="Times New Roman" w:hAnsi="Times New Roman"/>
          <w:sz w:val="22"/>
          <w:szCs w:val="22"/>
        </w:rPr>
      </w:pPr>
    </w:p>
    <w:p w14:paraId="0EDECC27" w14:textId="7371C8AA" w:rsidR="00115E87" w:rsidRPr="0064799A" w:rsidRDefault="00115E87" w:rsidP="00115E87">
      <w:pPr>
        <w:jc w:val="both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</w:rPr>
        <w:t>………………………………………………</w:t>
      </w:r>
      <w:r w:rsidRPr="0064799A">
        <w:rPr>
          <w:rFonts w:ascii="Times New Roman" w:hAnsi="Times New Roman"/>
          <w:sz w:val="22"/>
          <w:szCs w:val="22"/>
        </w:rPr>
        <w:tab/>
      </w:r>
      <w:r w:rsidRPr="0064799A">
        <w:rPr>
          <w:rFonts w:ascii="Times New Roman" w:hAnsi="Times New Roman"/>
          <w:sz w:val="22"/>
          <w:szCs w:val="22"/>
        </w:rPr>
        <w:tab/>
      </w:r>
      <w:r w:rsidRPr="0064799A">
        <w:rPr>
          <w:rFonts w:ascii="Times New Roman" w:hAnsi="Times New Roman"/>
          <w:sz w:val="22"/>
          <w:szCs w:val="22"/>
        </w:rPr>
        <w:tab/>
      </w:r>
      <w:r w:rsidR="0064799A">
        <w:rPr>
          <w:rFonts w:ascii="Times New Roman" w:hAnsi="Times New Roman"/>
          <w:sz w:val="22"/>
          <w:szCs w:val="22"/>
        </w:rPr>
        <w:t>……………………………………………………</w:t>
      </w:r>
    </w:p>
    <w:p w14:paraId="6907A112" w14:textId="77777777" w:rsidR="003E2EE2" w:rsidRPr="0064799A" w:rsidRDefault="003E2EE2" w:rsidP="00115E87">
      <w:pPr>
        <w:rPr>
          <w:rFonts w:ascii="Times New Roman" w:hAnsi="Times New Roman"/>
          <w:sz w:val="22"/>
          <w:szCs w:val="22"/>
        </w:rPr>
      </w:pPr>
    </w:p>
    <w:p w14:paraId="54CAA33C" w14:textId="77777777" w:rsidR="003E2EE2" w:rsidRPr="0064799A" w:rsidRDefault="003E2EE2" w:rsidP="00115E87">
      <w:pPr>
        <w:rPr>
          <w:rFonts w:ascii="Times New Roman" w:hAnsi="Times New Roman"/>
          <w:sz w:val="22"/>
          <w:szCs w:val="22"/>
        </w:rPr>
      </w:pPr>
    </w:p>
    <w:p w14:paraId="6FAF989D" w14:textId="77777777" w:rsidR="003E2EE2" w:rsidRPr="0064799A" w:rsidRDefault="003E2EE2" w:rsidP="00115E87">
      <w:pPr>
        <w:rPr>
          <w:rFonts w:ascii="Times New Roman" w:hAnsi="Times New Roman"/>
          <w:sz w:val="22"/>
          <w:szCs w:val="22"/>
        </w:rPr>
      </w:pPr>
    </w:p>
    <w:p w14:paraId="545307E0" w14:textId="77777777" w:rsidR="003E2EE2" w:rsidRPr="0064799A" w:rsidRDefault="003E2EE2" w:rsidP="00115E87">
      <w:pPr>
        <w:rPr>
          <w:rFonts w:ascii="Times New Roman" w:hAnsi="Times New Roman"/>
          <w:sz w:val="22"/>
          <w:szCs w:val="22"/>
        </w:rPr>
      </w:pPr>
    </w:p>
    <w:p w14:paraId="47B494A3" w14:textId="6ADD4A77" w:rsidR="00CA1241" w:rsidRPr="0064799A" w:rsidRDefault="00115E87" w:rsidP="00280FDC">
      <w:pPr>
        <w:ind w:right="875"/>
        <w:jc w:val="both"/>
        <w:rPr>
          <w:rFonts w:ascii="Times New Roman" w:hAnsi="Times New Roman"/>
          <w:sz w:val="22"/>
          <w:szCs w:val="22"/>
        </w:rPr>
      </w:pPr>
      <w:r w:rsidRPr="0064799A">
        <w:rPr>
          <w:rFonts w:ascii="Times New Roman" w:hAnsi="Times New Roman"/>
          <w:sz w:val="22"/>
          <w:szCs w:val="22"/>
          <w:vertAlign w:val="superscript"/>
        </w:rPr>
        <w:t>1</w:t>
      </w:r>
      <w:r w:rsidRPr="0064799A">
        <w:rPr>
          <w:rFonts w:ascii="Times New Roman" w:hAnsi="Times New Roman"/>
          <w:sz w:val="22"/>
          <w:szCs w:val="22"/>
        </w:rPr>
        <w:t xml:space="preserve"> Niepotrzebne skreślić</w:t>
      </w:r>
    </w:p>
    <w:sectPr w:rsidR="00CA1241" w:rsidRPr="0064799A" w:rsidSect="00FB50B3">
      <w:footerReference w:type="default" r:id="rId8"/>
      <w:pgSz w:w="11906" w:h="16838" w:code="9"/>
      <w:pgMar w:top="720" w:right="720" w:bottom="1134" w:left="720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0685" w14:textId="77777777" w:rsidR="00B7032B" w:rsidRDefault="00B7032B" w:rsidP="00280FDC">
      <w:r>
        <w:separator/>
      </w:r>
    </w:p>
  </w:endnote>
  <w:endnote w:type="continuationSeparator" w:id="0">
    <w:p w14:paraId="4E58FED1" w14:textId="77777777" w:rsidR="00B7032B" w:rsidRDefault="00B7032B" w:rsidP="002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3719"/>
      <w:docPartObj>
        <w:docPartGallery w:val="Page Numbers (Bottom of Page)"/>
        <w:docPartUnique/>
      </w:docPartObj>
    </w:sdtPr>
    <w:sdtEndPr/>
    <w:sdtContent>
      <w:p w14:paraId="092A8C89" w14:textId="77777777" w:rsidR="00696A07" w:rsidRDefault="00696A07">
        <w:pPr>
          <w:pStyle w:val="Stopka"/>
          <w:jc w:val="right"/>
        </w:pPr>
      </w:p>
      <w:p w14:paraId="405E06FC" w14:textId="1F300608" w:rsidR="00696A07" w:rsidRDefault="000445BF">
        <w:pPr>
          <w:pStyle w:val="Stopka"/>
          <w:jc w:val="right"/>
        </w:pPr>
        <w:r>
          <w:fldChar w:fldCharType="begin"/>
        </w:r>
        <w:r w:rsidR="00FF1079">
          <w:instrText xml:space="preserve"> PAGE   \* MERGEFORMAT </w:instrText>
        </w:r>
        <w:r>
          <w:fldChar w:fldCharType="separate"/>
        </w:r>
        <w:r w:rsidR="003D40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3ED99F" w14:textId="77777777" w:rsidR="00696A07" w:rsidRDefault="00696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9FB3" w14:textId="77777777" w:rsidR="00B7032B" w:rsidRDefault="00B7032B" w:rsidP="00280FDC">
      <w:r>
        <w:separator/>
      </w:r>
    </w:p>
  </w:footnote>
  <w:footnote w:type="continuationSeparator" w:id="0">
    <w:p w14:paraId="6D7136C0" w14:textId="77777777" w:rsidR="00B7032B" w:rsidRDefault="00B7032B" w:rsidP="00280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99"/>
        </w:tabs>
        <w:ind w:left="399" w:hanging="360"/>
      </w:pPr>
    </w:lvl>
    <w:lvl w:ilvl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</w:lvl>
    <w:lvl w:ilvl="2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</w:lvl>
    <w:lvl w:ilvl="3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</w:lvl>
    <w:lvl w:ilvl="5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</w:lvl>
    <w:lvl w:ilvl="6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</w:lvl>
    <w:lvl w:ilvl="8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</w:lvl>
  </w:abstractNum>
  <w:abstractNum w:abstractNumId="3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10"/>
    <w:multiLevelType w:val="singleLevel"/>
    <w:tmpl w:val="00000010"/>
    <w:name w:val="WW8Num3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7" w15:restartNumberingAfterBreak="0">
    <w:nsid w:val="00000011"/>
    <w:multiLevelType w:val="singleLevel"/>
    <w:tmpl w:val="00000011"/>
    <w:name w:val="WW8Num35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8" w15:restartNumberingAfterBreak="0">
    <w:nsid w:val="010370DD"/>
    <w:multiLevelType w:val="hybridMultilevel"/>
    <w:tmpl w:val="3FF2927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CD0BEC"/>
    <w:multiLevelType w:val="hybridMultilevel"/>
    <w:tmpl w:val="571419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AE05E05"/>
    <w:multiLevelType w:val="hybridMultilevel"/>
    <w:tmpl w:val="97A29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867D53"/>
    <w:multiLevelType w:val="hybridMultilevel"/>
    <w:tmpl w:val="52A2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C6356"/>
    <w:multiLevelType w:val="hybridMultilevel"/>
    <w:tmpl w:val="5E08D086"/>
    <w:lvl w:ilvl="0" w:tplc="2872100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0F6A1605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F9165E"/>
    <w:multiLevelType w:val="hybridMultilevel"/>
    <w:tmpl w:val="6B4E1C78"/>
    <w:lvl w:ilvl="0" w:tplc="48B23A2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762A8D5A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 w15:restartNumberingAfterBreak="0">
    <w:nsid w:val="1C8605F6"/>
    <w:multiLevelType w:val="hybridMultilevel"/>
    <w:tmpl w:val="DDEE84B6"/>
    <w:lvl w:ilvl="0" w:tplc="95DC8B14">
      <w:start w:val="4"/>
      <w:numFmt w:val="bullet"/>
      <w:lvlText w:val="-"/>
      <w:lvlJc w:val="left"/>
      <w:pPr>
        <w:ind w:left="1521" w:hanging="360"/>
      </w:pPr>
      <w:rPr>
        <w:rFonts w:ascii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6" w15:restartNumberingAfterBreak="0">
    <w:nsid w:val="1F4E36DA"/>
    <w:multiLevelType w:val="hybridMultilevel"/>
    <w:tmpl w:val="07EC4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62845"/>
    <w:multiLevelType w:val="hybridMultilevel"/>
    <w:tmpl w:val="249C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F602B"/>
    <w:multiLevelType w:val="hybridMultilevel"/>
    <w:tmpl w:val="ED52EB4E"/>
    <w:lvl w:ilvl="0" w:tplc="3558D18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B84A42"/>
    <w:multiLevelType w:val="hybridMultilevel"/>
    <w:tmpl w:val="32600EA2"/>
    <w:lvl w:ilvl="0" w:tplc="C6FC41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E193048"/>
    <w:multiLevelType w:val="singleLevel"/>
    <w:tmpl w:val="95DC8B1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</w:abstractNum>
  <w:abstractNum w:abstractNumId="21" w15:restartNumberingAfterBreak="0">
    <w:nsid w:val="33D65E2A"/>
    <w:multiLevelType w:val="hybridMultilevel"/>
    <w:tmpl w:val="5C5C8F68"/>
    <w:lvl w:ilvl="0" w:tplc="762A8D5A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38F42BC0"/>
    <w:multiLevelType w:val="hybridMultilevel"/>
    <w:tmpl w:val="47980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B10A8"/>
    <w:multiLevelType w:val="hybridMultilevel"/>
    <w:tmpl w:val="529C9B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9D5836"/>
    <w:multiLevelType w:val="multilevel"/>
    <w:tmpl w:val="6110183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ascii="Verdana" w:hAnsi="Verdana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hint="default"/>
        <w:color w:val="000000"/>
        <w:sz w:val="20"/>
      </w:rPr>
    </w:lvl>
  </w:abstractNum>
  <w:abstractNum w:abstractNumId="25" w15:restartNumberingAfterBreak="0">
    <w:nsid w:val="4662612B"/>
    <w:multiLevelType w:val="hybridMultilevel"/>
    <w:tmpl w:val="6E08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292C"/>
    <w:multiLevelType w:val="hybridMultilevel"/>
    <w:tmpl w:val="C0E2447E"/>
    <w:lvl w:ilvl="0" w:tplc="015A4E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AC6A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5A4E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FAC6AF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F40BA"/>
    <w:multiLevelType w:val="hybridMultilevel"/>
    <w:tmpl w:val="90D245B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E4003A3"/>
    <w:multiLevelType w:val="hybridMultilevel"/>
    <w:tmpl w:val="72522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0542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0825A5"/>
    <w:multiLevelType w:val="hybridMultilevel"/>
    <w:tmpl w:val="61A69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B480E"/>
    <w:multiLevelType w:val="hybridMultilevel"/>
    <w:tmpl w:val="A336BD6E"/>
    <w:lvl w:ilvl="0" w:tplc="BF940AC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649180E"/>
    <w:multiLevelType w:val="hybridMultilevel"/>
    <w:tmpl w:val="C8D63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515F67"/>
    <w:multiLevelType w:val="hybridMultilevel"/>
    <w:tmpl w:val="AB78B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13126">
    <w:abstractNumId w:val="26"/>
  </w:num>
  <w:num w:numId="2" w16cid:durableId="1647976861">
    <w:abstractNumId w:val="29"/>
  </w:num>
  <w:num w:numId="3" w16cid:durableId="538325129">
    <w:abstractNumId w:val="31"/>
  </w:num>
  <w:num w:numId="4" w16cid:durableId="2144927878">
    <w:abstractNumId w:val="20"/>
  </w:num>
  <w:num w:numId="5" w16cid:durableId="44961242">
    <w:abstractNumId w:val="10"/>
  </w:num>
  <w:num w:numId="6" w16cid:durableId="643588223">
    <w:abstractNumId w:val="24"/>
  </w:num>
  <w:num w:numId="7" w16cid:durableId="14551780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936200">
    <w:abstractNumId w:val="14"/>
  </w:num>
  <w:num w:numId="9" w16cid:durableId="2060547079">
    <w:abstractNumId w:val="23"/>
  </w:num>
  <w:num w:numId="10" w16cid:durableId="1203130883">
    <w:abstractNumId w:val="16"/>
  </w:num>
  <w:num w:numId="11" w16cid:durableId="1330401127">
    <w:abstractNumId w:val="11"/>
  </w:num>
  <w:num w:numId="12" w16cid:durableId="1575049204">
    <w:abstractNumId w:val="8"/>
  </w:num>
  <w:num w:numId="13" w16cid:durableId="2113278722">
    <w:abstractNumId w:val="27"/>
  </w:num>
  <w:num w:numId="14" w16cid:durableId="966819135">
    <w:abstractNumId w:val="21"/>
  </w:num>
  <w:num w:numId="15" w16cid:durableId="2146195644">
    <w:abstractNumId w:val="28"/>
  </w:num>
  <w:num w:numId="16" w16cid:durableId="1369142953">
    <w:abstractNumId w:val="17"/>
  </w:num>
  <w:num w:numId="17" w16cid:durableId="637958522">
    <w:abstractNumId w:val="5"/>
  </w:num>
  <w:num w:numId="18" w16cid:durableId="489561883">
    <w:abstractNumId w:val="6"/>
  </w:num>
  <w:num w:numId="19" w16cid:durableId="553850965">
    <w:abstractNumId w:val="0"/>
  </w:num>
  <w:num w:numId="20" w16cid:durableId="1216892994">
    <w:abstractNumId w:val="1"/>
  </w:num>
  <w:num w:numId="21" w16cid:durableId="492720766">
    <w:abstractNumId w:val="2"/>
  </w:num>
  <w:num w:numId="22" w16cid:durableId="519507564">
    <w:abstractNumId w:val="3"/>
  </w:num>
  <w:num w:numId="23" w16cid:durableId="870997734">
    <w:abstractNumId w:val="4"/>
  </w:num>
  <w:num w:numId="24" w16cid:durableId="76876386">
    <w:abstractNumId w:val="7"/>
  </w:num>
  <w:num w:numId="25" w16cid:durableId="751656541">
    <w:abstractNumId w:val="19"/>
  </w:num>
  <w:num w:numId="26" w16cid:durableId="108746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3772307">
    <w:abstractNumId w:val="13"/>
  </w:num>
  <w:num w:numId="28" w16cid:durableId="740063556">
    <w:abstractNumId w:val="15"/>
  </w:num>
  <w:num w:numId="29" w16cid:durableId="1865362487">
    <w:abstractNumId w:val="30"/>
  </w:num>
  <w:num w:numId="30" w16cid:durableId="272906465">
    <w:abstractNumId w:val="32"/>
  </w:num>
  <w:num w:numId="31" w16cid:durableId="810251792">
    <w:abstractNumId w:val="25"/>
  </w:num>
  <w:num w:numId="32" w16cid:durableId="1098991136">
    <w:abstractNumId w:val="22"/>
  </w:num>
  <w:num w:numId="33" w16cid:durableId="1731226447">
    <w:abstractNumId w:val="33"/>
  </w:num>
  <w:num w:numId="34" w16cid:durableId="1997802837">
    <w:abstractNumId w:val="9"/>
  </w:num>
  <w:num w:numId="35" w16cid:durableId="7292310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59"/>
    <w:rsid w:val="000145E4"/>
    <w:rsid w:val="000232F3"/>
    <w:rsid w:val="00030C0A"/>
    <w:rsid w:val="000333C6"/>
    <w:rsid w:val="00035FE6"/>
    <w:rsid w:val="000418DE"/>
    <w:rsid w:val="000445BF"/>
    <w:rsid w:val="00047A5F"/>
    <w:rsid w:val="000539F9"/>
    <w:rsid w:val="00071545"/>
    <w:rsid w:val="00073AA6"/>
    <w:rsid w:val="000750F3"/>
    <w:rsid w:val="000913FC"/>
    <w:rsid w:val="00092DDD"/>
    <w:rsid w:val="000B435A"/>
    <w:rsid w:val="000D588C"/>
    <w:rsid w:val="000E15FD"/>
    <w:rsid w:val="001054BF"/>
    <w:rsid w:val="00115E87"/>
    <w:rsid w:val="00141961"/>
    <w:rsid w:val="0014311D"/>
    <w:rsid w:val="00147DD2"/>
    <w:rsid w:val="0015659D"/>
    <w:rsid w:val="00157CE5"/>
    <w:rsid w:val="00165345"/>
    <w:rsid w:val="00177D44"/>
    <w:rsid w:val="001E03A1"/>
    <w:rsid w:val="001E2C48"/>
    <w:rsid w:val="0021402A"/>
    <w:rsid w:val="00277E24"/>
    <w:rsid w:val="00280FDC"/>
    <w:rsid w:val="00281085"/>
    <w:rsid w:val="00282936"/>
    <w:rsid w:val="0029209A"/>
    <w:rsid w:val="002C2402"/>
    <w:rsid w:val="002D36D4"/>
    <w:rsid w:val="002D3DAF"/>
    <w:rsid w:val="002E780C"/>
    <w:rsid w:val="0030702A"/>
    <w:rsid w:val="00317817"/>
    <w:rsid w:val="003345F7"/>
    <w:rsid w:val="00342882"/>
    <w:rsid w:val="00343C09"/>
    <w:rsid w:val="00350AE1"/>
    <w:rsid w:val="00351357"/>
    <w:rsid w:val="00357AC1"/>
    <w:rsid w:val="003645B8"/>
    <w:rsid w:val="003656F5"/>
    <w:rsid w:val="00377E59"/>
    <w:rsid w:val="0038298A"/>
    <w:rsid w:val="0039181A"/>
    <w:rsid w:val="00397D5C"/>
    <w:rsid w:val="003B462E"/>
    <w:rsid w:val="003B6F72"/>
    <w:rsid w:val="003D40CA"/>
    <w:rsid w:val="003E2EE2"/>
    <w:rsid w:val="003E791D"/>
    <w:rsid w:val="003F46BD"/>
    <w:rsid w:val="003F4FFD"/>
    <w:rsid w:val="00433990"/>
    <w:rsid w:val="004457ED"/>
    <w:rsid w:val="004545EB"/>
    <w:rsid w:val="004723BD"/>
    <w:rsid w:val="0047446C"/>
    <w:rsid w:val="004B589F"/>
    <w:rsid w:val="004C340A"/>
    <w:rsid w:val="004C46BB"/>
    <w:rsid w:val="004D5053"/>
    <w:rsid w:val="004D52D1"/>
    <w:rsid w:val="004F29DA"/>
    <w:rsid w:val="00504417"/>
    <w:rsid w:val="00507A81"/>
    <w:rsid w:val="00522251"/>
    <w:rsid w:val="00526486"/>
    <w:rsid w:val="00531591"/>
    <w:rsid w:val="00542894"/>
    <w:rsid w:val="00544993"/>
    <w:rsid w:val="00557E65"/>
    <w:rsid w:val="0056780A"/>
    <w:rsid w:val="00580BFE"/>
    <w:rsid w:val="005D2143"/>
    <w:rsid w:val="005F0669"/>
    <w:rsid w:val="005F4A33"/>
    <w:rsid w:val="00611B80"/>
    <w:rsid w:val="0063388B"/>
    <w:rsid w:val="00636D5F"/>
    <w:rsid w:val="0064799A"/>
    <w:rsid w:val="00651C96"/>
    <w:rsid w:val="0065661F"/>
    <w:rsid w:val="00660D91"/>
    <w:rsid w:val="006862C5"/>
    <w:rsid w:val="00696A07"/>
    <w:rsid w:val="006A66B9"/>
    <w:rsid w:val="006C1395"/>
    <w:rsid w:val="006C19D0"/>
    <w:rsid w:val="006C64D5"/>
    <w:rsid w:val="006C6DA7"/>
    <w:rsid w:val="006D1433"/>
    <w:rsid w:val="006D79BB"/>
    <w:rsid w:val="00712D3A"/>
    <w:rsid w:val="00716D4C"/>
    <w:rsid w:val="00717F0E"/>
    <w:rsid w:val="00767522"/>
    <w:rsid w:val="0079044C"/>
    <w:rsid w:val="007A1BB3"/>
    <w:rsid w:val="007A5038"/>
    <w:rsid w:val="007B44AB"/>
    <w:rsid w:val="007D5D85"/>
    <w:rsid w:val="007D69D0"/>
    <w:rsid w:val="007F7EF4"/>
    <w:rsid w:val="00810054"/>
    <w:rsid w:val="0081707D"/>
    <w:rsid w:val="00835354"/>
    <w:rsid w:val="0084319D"/>
    <w:rsid w:val="00847F4D"/>
    <w:rsid w:val="00865FC4"/>
    <w:rsid w:val="0086689E"/>
    <w:rsid w:val="00870639"/>
    <w:rsid w:val="00891B3C"/>
    <w:rsid w:val="00893F0F"/>
    <w:rsid w:val="008B1A9B"/>
    <w:rsid w:val="008D2D87"/>
    <w:rsid w:val="008D465F"/>
    <w:rsid w:val="00900D23"/>
    <w:rsid w:val="0093270B"/>
    <w:rsid w:val="0093541D"/>
    <w:rsid w:val="009367A9"/>
    <w:rsid w:val="009419EB"/>
    <w:rsid w:val="009455C3"/>
    <w:rsid w:val="00950341"/>
    <w:rsid w:val="00957759"/>
    <w:rsid w:val="00962075"/>
    <w:rsid w:val="00972AEC"/>
    <w:rsid w:val="0097369A"/>
    <w:rsid w:val="00974D6E"/>
    <w:rsid w:val="009B010B"/>
    <w:rsid w:val="009C32A4"/>
    <w:rsid w:val="009E123B"/>
    <w:rsid w:val="009E4C09"/>
    <w:rsid w:val="009F2CC5"/>
    <w:rsid w:val="009F50AF"/>
    <w:rsid w:val="009F728E"/>
    <w:rsid w:val="009F75E8"/>
    <w:rsid w:val="00A10FC7"/>
    <w:rsid w:val="00A267B6"/>
    <w:rsid w:val="00A274FC"/>
    <w:rsid w:val="00A2769D"/>
    <w:rsid w:val="00A55A7E"/>
    <w:rsid w:val="00A63834"/>
    <w:rsid w:val="00A73AD8"/>
    <w:rsid w:val="00A92631"/>
    <w:rsid w:val="00AA20E1"/>
    <w:rsid w:val="00AC45D9"/>
    <w:rsid w:val="00AC5CDB"/>
    <w:rsid w:val="00AE2E68"/>
    <w:rsid w:val="00AF20D4"/>
    <w:rsid w:val="00AF4041"/>
    <w:rsid w:val="00B443F3"/>
    <w:rsid w:val="00B56471"/>
    <w:rsid w:val="00B56A2F"/>
    <w:rsid w:val="00B60D86"/>
    <w:rsid w:val="00B64C8D"/>
    <w:rsid w:val="00B7032B"/>
    <w:rsid w:val="00B7139F"/>
    <w:rsid w:val="00B90A51"/>
    <w:rsid w:val="00B90E4B"/>
    <w:rsid w:val="00BB6555"/>
    <w:rsid w:val="00BD737E"/>
    <w:rsid w:val="00BE13C1"/>
    <w:rsid w:val="00C00651"/>
    <w:rsid w:val="00C072C1"/>
    <w:rsid w:val="00C138D2"/>
    <w:rsid w:val="00C2510D"/>
    <w:rsid w:val="00C44D9E"/>
    <w:rsid w:val="00C77FA0"/>
    <w:rsid w:val="00C82D8E"/>
    <w:rsid w:val="00C861A1"/>
    <w:rsid w:val="00C91A53"/>
    <w:rsid w:val="00CA1241"/>
    <w:rsid w:val="00CA2B73"/>
    <w:rsid w:val="00CD2DDF"/>
    <w:rsid w:val="00CD4B38"/>
    <w:rsid w:val="00CE224A"/>
    <w:rsid w:val="00D04C09"/>
    <w:rsid w:val="00D12AFE"/>
    <w:rsid w:val="00D1330F"/>
    <w:rsid w:val="00D142D3"/>
    <w:rsid w:val="00D15C61"/>
    <w:rsid w:val="00D2064F"/>
    <w:rsid w:val="00D20DCA"/>
    <w:rsid w:val="00D545BD"/>
    <w:rsid w:val="00D64113"/>
    <w:rsid w:val="00D7098E"/>
    <w:rsid w:val="00D84652"/>
    <w:rsid w:val="00D86D08"/>
    <w:rsid w:val="00D92A1A"/>
    <w:rsid w:val="00DF4932"/>
    <w:rsid w:val="00E10856"/>
    <w:rsid w:val="00E10D16"/>
    <w:rsid w:val="00E4348D"/>
    <w:rsid w:val="00E52430"/>
    <w:rsid w:val="00E5746C"/>
    <w:rsid w:val="00E77BD9"/>
    <w:rsid w:val="00E86B61"/>
    <w:rsid w:val="00EA0094"/>
    <w:rsid w:val="00EB21DD"/>
    <w:rsid w:val="00EC471E"/>
    <w:rsid w:val="00EE763D"/>
    <w:rsid w:val="00EF1A84"/>
    <w:rsid w:val="00F05922"/>
    <w:rsid w:val="00F1440B"/>
    <w:rsid w:val="00F14688"/>
    <w:rsid w:val="00F4555E"/>
    <w:rsid w:val="00F50E09"/>
    <w:rsid w:val="00F557BB"/>
    <w:rsid w:val="00F6431E"/>
    <w:rsid w:val="00F731FB"/>
    <w:rsid w:val="00F73A31"/>
    <w:rsid w:val="00F75272"/>
    <w:rsid w:val="00F9346A"/>
    <w:rsid w:val="00F959C2"/>
    <w:rsid w:val="00FA036A"/>
    <w:rsid w:val="00FB07A2"/>
    <w:rsid w:val="00FB489F"/>
    <w:rsid w:val="00FB50B3"/>
    <w:rsid w:val="00FC5349"/>
    <w:rsid w:val="00FC73FC"/>
    <w:rsid w:val="00FD3E1C"/>
    <w:rsid w:val="00FD4E85"/>
    <w:rsid w:val="00FD7CC2"/>
    <w:rsid w:val="00FE37C5"/>
    <w:rsid w:val="00FF0B52"/>
    <w:rsid w:val="00FF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E793"/>
  <w15:docId w15:val="{0396BEE6-1E68-48E7-8CAC-2B75F3C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75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7759"/>
    <w:pPr>
      <w:keepNext/>
      <w:ind w:left="495"/>
      <w:outlineLvl w:val="1"/>
    </w:pPr>
    <w:rPr>
      <w:rFonts w:ascii="Times New Roman" w:hAnsi="Times New Roman"/>
      <w:color w:val="000000"/>
      <w:sz w:val="22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A12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7759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5775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FD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F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57759"/>
    <w:rPr>
      <w:rFonts w:ascii="Times New Roman" w:eastAsia="Times New Roman" w:hAnsi="Times New Roman" w:cs="Times New Roman"/>
      <w:color w:val="00000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775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5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57759"/>
    <w:rPr>
      <w:rFonts w:ascii="Times New Roman" w:hAnsi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7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57759"/>
    <w:pPr>
      <w:ind w:left="705"/>
    </w:pPr>
    <w:rPr>
      <w:rFonts w:ascii="Times New Roman" w:hAnsi="Times New Roman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5775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5775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5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5775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alny"/>
    <w:rsid w:val="00957759"/>
    <w:pPr>
      <w:widowControl w:val="0"/>
      <w:spacing w:before="240"/>
      <w:jc w:val="both"/>
    </w:pPr>
    <w:rPr>
      <w:rFonts w:ascii="Arial" w:hAnsi="Arial"/>
      <w:sz w:val="24"/>
    </w:rPr>
  </w:style>
  <w:style w:type="paragraph" w:styleId="Lista">
    <w:name w:val="List"/>
    <w:basedOn w:val="Normalny"/>
    <w:semiHidden/>
    <w:rsid w:val="00957759"/>
    <w:pPr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semiHidden/>
    <w:rsid w:val="00957759"/>
    <w:pPr>
      <w:ind w:left="566" w:hanging="283"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ny"/>
    <w:semiHidden/>
    <w:rsid w:val="00957759"/>
    <w:pPr>
      <w:ind w:left="849" w:hanging="28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semiHidden/>
    <w:rsid w:val="00957759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Lista-kontynuacja2">
    <w:name w:val="List Continue 2"/>
    <w:basedOn w:val="Normalny"/>
    <w:semiHidden/>
    <w:rsid w:val="00957759"/>
    <w:pPr>
      <w:spacing w:after="120"/>
      <w:ind w:left="566"/>
    </w:pPr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rsid w:val="00957759"/>
    <w:pPr>
      <w:ind w:left="708"/>
    </w:pPr>
    <w:rPr>
      <w:rFonts w:ascii="Times New Roman" w:hAnsi="Times New Roman"/>
      <w:sz w:val="24"/>
      <w:szCs w:val="24"/>
    </w:rPr>
  </w:style>
  <w:style w:type="paragraph" w:customStyle="1" w:styleId="Skrconyadreszwrotny">
    <w:name w:val="Skrócony adres zwrotny"/>
    <w:basedOn w:val="Normalny"/>
    <w:rsid w:val="00957759"/>
    <w:rPr>
      <w:rFonts w:ascii="Times New Roman" w:hAnsi="Times New Roman"/>
      <w:sz w:val="24"/>
      <w:szCs w:val="24"/>
    </w:rPr>
  </w:style>
  <w:style w:type="paragraph" w:customStyle="1" w:styleId="pPunkt">
    <w:name w:val="pPunkt"/>
    <w:basedOn w:val="Normalny"/>
    <w:rsid w:val="00957759"/>
    <w:pPr>
      <w:widowControl w:val="0"/>
      <w:spacing w:before="60"/>
      <w:ind w:left="850" w:hanging="425"/>
      <w:jc w:val="both"/>
    </w:pPr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semiHidden/>
    <w:rsid w:val="00957759"/>
    <w:pPr>
      <w:tabs>
        <w:tab w:val="left" w:pos="0"/>
      </w:tabs>
      <w:ind w:right="875"/>
    </w:pPr>
    <w:rPr>
      <w:rFonts w:ascii="Verdana" w:hAnsi="Verdana"/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57759"/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Lista21">
    <w:name w:val="Lista 21"/>
    <w:basedOn w:val="Normalny"/>
    <w:rsid w:val="00957759"/>
    <w:pPr>
      <w:suppressAutoHyphens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a31">
    <w:name w:val="Lista 31"/>
    <w:basedOn w:val="Normalny"/>
    <w:rsid w:val="0029209A"/>
    <w:pPr>
      <w:suppressAutoHyphens/>
      <w:ind w:left="849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9209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a-kontynuacja1">
    <w:name w:val="Lista - kontynuacja1"/>
    <w:basedOn w:val="Normalny"/>
    <w:rsid w:val="0029209A"/>
    <w:pPr>
      <w:suppressAutoHyphens/>
      <w:spacing w:after="120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29209A"/>
    <w:pPr>
      <w:suppressAutoHyphens/>
      <w:spacing w:after="120"/>
      <w:ind w:left="566"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900D23"/>
    <w:rPr>
      <w:color w:val="0000FF" w:themeColor="hyperlink"/>
      <w:u w:val="singl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FD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F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280FD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280FDC"/>
    <w:pPr>
      <w:suppressAutoHyphens/>
      <w:spacing w:before="39" w:after="39"/>
      <w:ind w:left="519" w:right="39" w:hanging="480"/>
    </w:pPr>
    <w:rPr>
      <w:rFonts w:ascii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280FDC"/>
    <w:pPr>
      <w:suppressAutoHyphens/>
      <w:jc w:val="center"/>
    </w:pPr>
    <w:rPr>
      <w:rFonts w:ascii="Times New Roman" w:hAnsi="Times New Roman"/>
      <w:sz w:val="26"/>
      <w:szCs w:val="26"/>
      <w:lang w:eastAsia="he-IL" w:bidi="he-IL"/>
    </w:rPr>
  </w:style>
  <w:style w:type="character" w:customStyle="1" w:styleId="TytuZnak">
    <w:name w:val="Tytuł Znak"/>
    <w:basedOn w:val="Domylnaczcionkaakapitu"/>
    <w:link w:val="Tytu"/>
    <w:rsid w:val="00280FDC"/>
    <w:rPr>
      <w:rFonts w:ascii="Times New Roman" w:eastAsia="Times New Roman" w:hAnsi="Times New Roman" w:cs="Times New Roman"/>
      <w:sz w:val="26"/>
      <w:szCs w:val="26"/>
      <w:lang w:eastAsia="he-IL" w:bidi="he-I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F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80F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280F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80FDC"/>
    <w:rPr>
      <w:rFonts w:ascii="Tahoma" w:eastAsia="Times New Roman" w:hAnsi="Tahom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0F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FDC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A124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CA12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A1241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A1241"/>
    <w:pPr>
      <w:spacing w:before="60" w:after="60"/>
      <w:ind w:left="851" w:hanging="295"/>
      <w:jc w:val="both"/>
    </w:pPr>
    <w:rPr>
      <w:rFonts w:ascii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2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2D3"/>
    <w:rPr>
      <w:rFonts w:ascii="Tahoma" w:eastAsia="Times New Roman" w:hAnsi="Tahoma" w:cs="Times New Roman"/>
      <w:sz w:val="20"/>
      <w:szCs w:val="20"/>
      <w:lang w:eastAsia="pl-PL"/>
    </w:rPr>
  </w:style>
  <w:style w:type="paragraph" w:styleId="Bezodstpw">
    <w:name w:val="No Spacing"/>
    <w:qFormat/>
    <w:rsid w:val="006C6DA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5B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5B8"/>
    <w:rPr>
      <w:rFonts w:ascii="Tahoma" w:eastAsia="Times New Roman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5B8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5B8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5B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47A5F"/>
    <w:pPr>
      <w:ind w:left="720"/>
      <w:contextualSpacing/>
    </w:pPr>
  </w:style>
  <w:style w:type="paragraph" w:styleId="Poprawka">
    <w:name w:val="Revision"/>
    <w:hidden/>
    <w:uiPriority w:val="99"/>
    <w:semiHidden/>
    <w:rsid w:val="00526486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2F523-9136-4587-A786-AF81D6B7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msaidi</dc:creator>
  <cp:lastModifiedBy>Natalia Jagodzińska W7D</cp:lastModifiedBy>
  <cp:revision>13</cp:revision>
  <cp:lastPrinted>2021-09-20T08:12:00Z</cp:lastPrinted>
  <dcterms:created xsi:type="dcterms:W3CDTF">2022-06-13T11:21:00Z</dcterms:created>
  <dcterms:modified xsi:type="dcterms:W3CDTF">2022-07-15T09:29:00Z</dcterms:modified>
</cp:coreProperties>
</file>